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D5E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125</w:t>
      </w:r>
    </w:p>
    <w:p w14:paraId="0DAC804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122512</w:t>
      </w:r>
    </w:p>
    <w:p w14:paraId="2DC2BAF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29-31 WABASH ADD.</w:t>
      </w:r>
      <w:r w:rsidRPr="00B76B38">
        <w:rPr>
          <w:sz w:val="22"/>
          <w:szCs w:val="22"/>
        </w:rPr>
        <w:t>, Sedgwick County, KS</w:t>
      </w:r>
    </w:p>
    <w:p w14:paraId="228BDAB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6A528CC6" w14:textId="7C42BA5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7BEF7027" w14:textId="7C7A741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A24A04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649.72</w:t>
      </w:r>
    </w:p>
    <w:p w14:paraId="2BAE7B6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LOVO VILMA D</w:t>
      </w:r>
    </w:p>
    <w:p w14:paraId="5FC12CB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0DCF32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126</w:t>
      </w:r>
    </w:p>
    <w:p w14:paraId="0767BE2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122521</w:t>
      </w:r>
    </w:p>
    <w:p w14:paraId="31F6F2D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14-16 WABASH ADD.</w:t>
      </w:r>
      <w:r w:rsidRPr="00B76B38">
        <w:rPr>
          <w:sz w:val="22"/>
          <w:szCs w:val="22"/>
        </w:rPr>
        <w:t>, Sedgwick County, KS</w:t>
      </w:r>
    </w:p>
    <w:p w14:paraId="69CE70E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1018 N WABASH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2FCD349E" w14:textId="5B5FEA2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24A04" w:rsidRPr="00A24A04">
        <w:rPr>
          <w:sz w:val="22"/>
          <w:szCs w:val="22"/>
        </w:rPr>
        <w:t xml:space="preserve"> </w:t>
      </w:r>
      <w:r w:rsidR="00A24A04">
        <w:rPr>
          <w:sz w:val="22"/>
          <w:szCs w:val="22"/>
        </w:rPr>
        <w:t xml:space="preserve">  2020-2023</w:t>
      </w:r>
    </w:p>
    <w:p w14:paraId="6E6852CF" w14:textId="328AD95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A24A04">
        <w:rPr>
          <w:sz w:val="22"/>
          <w:szCs w:val="22"/>
        </w:rPr>
        <w:t xml:space="preserve">  $2,</w:t>
      </w:r>
      <w:r w:rsidR="006F571A">
        <w:rPr>
          <w:sz w:val="22"/>
          <w:szCs w:val="22"/>
        </w:rPr>
        <w:t>554.25</w:t>
      </w:r>
    </w:p>
    <w:p w14:paraId="333DBEF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WOODS STANLEY &amp; SHERRI</w:t>
      </w:r>
    </w:p>
    <w:p w14:paraId="62D4F06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E17D9B1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127</w:t>
      </w:r>
    </w:p>
    <w:p w14:paraId="1407243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122596</w:t>
      </w:r>
    </w:p>
    <w:p w14:paraId="7985F084" w14:textId="3AC5BE29" w:rsidR="003A7545" w:rsidRPr="00B76B38" w:rsidRDefault="00C11CFF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268E5C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D44A80A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128</w:t>
      </w:r>
    </w:p>
    <w:p w14:paraId="3DEF54C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122611</w:t>
      </w:r>
    </w:p>
    <w:p w14:paraId="2195667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44 &amp; 1/2 VAC ALLEY ADJ ON N HYDRAULIC AVE IN VAC. SPRING GROVE 2ND. ADD.</w:t>
      </w:r>
      <w:r w:rsidRPr="00B76B38">
        <w:rPr>
          <w:sz w:val="22"/>
          <w:szCs w:val="22"/>
        </w:rPr>
        <w:t>, Sedgwick County, KS</w:t>
      </w:r>
    </w:p>
    <w:p w14:paraId="7B89825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1619 N HYDRAULIC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655AB8B2" w14:textId="6FA84B6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646C6432" w14:textId="5144DBD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A24A04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1,683.88</w:t>
      </w:r>
    </w:p>
    <w:p w14:paraId="2D4CC2B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SIMS ROBBIE L ETAL</w:t>
      </w:r>
    </w:p>
    <w:p w14:paraId="74D66CD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11AAB8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129</w:t>
      </w:r>
    </w:p>
    <w:p w14:paraId="57334D0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122661</w:t>
      </w:r>
    </w:p>
    <w:p w14:paraId="66200B5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4-6 ORANGE NOW PENNSYLVANIA AVE. MILFORD'S REPLAT</w:t>
      </w:r>
      <w:r w:rsidRPr="00B76B38">
        <w:rPr>
          <w:sz w:val="22"/>
          <w:szCs w:val="22"/>
        </w:rPr>
        <w:t>, Sedgwick County, KS</w:t>
      </w:r>
    </w:p>
    <w:p w14:paraId="765F1E9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1515 N PENNSYLVANIA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3A251325" w14:textId="5330736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3B5C4430" w14:textId="5F61FB3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A24A04">
        <w:rPr>
          <w:sz w:val="22"/>
          <w:szCs w:val="22"/>
        </w:rPr>
        <w:t xml:space="preserve">  $1</w:t>
      </w:r>
      <w:r w:rsidR="006F571A">
        <w:rPr>
          <w:sz w:val="22"/>
          <w:szCs w:val="22"/>
        </w:rPr>
        <w:t>5,256.24</w:t>
      </w:r>
    </w:p>
    <w:p w14:paraId="5DB0C5C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BAM GROUP LLC</w:t>
      </w:r>
    </w:p>
    <w:p w14:paraId="61A0ED3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5B9231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130</w:t>
      </w:r>
    </w:p>
    <w:p w14:paraId="5A84B1A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123730</w:t>
      </w:r>
    </w:p>
    <w:p w14:paraId="2F9F39D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89-91 BLOCK 3 ORME &amp; PHILLIPS ADD.</w:t>
      </w:r>
      <w:r w:rsidRPr="00B76B38">
        <w:rPr>
          <w:sz w:val="22"/>
          <w:szCs w:val="22"/>
        </w:rPr>
        <w:t>, Sedgwick County, KS</w:t>
      </w:r>
    </w:p>
    <w:p w14:paraId="0A7ACA7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921 S TOPEKA AVE 1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23B61D82" w14:textId="56AF7ED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1C96DBBF" w14:textId="50E1CD7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A24A04">
        <w:rPr>
          <w:sz w:val="22"/>
          <w:szCs w:val="22"/>
        </w:rPr>
        <w:t xml:space="preserve">  $4,</w:t>
      </w:r>
      <w:r w:rsidR="006F571A">
        <w:rPr>
          <w:sz w:val="22"/>
          <w:szCs w:val="22"/>
        </w:rPr>
        <w:t>480.52</w:t>
      </w:r>
    </w:p>
    <w:p w14:paraId="6278E7D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EDS ENTERPRISES INC</w:t>
      </w:r>
    </w:p>
    <w:p w14:paraId="5363A29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06223A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131</w:t>
      </w:r>
    </w:p>
    <w:p w14:paraId="3FFE5D2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123815</w:t>
      </w:r>
    </w:p>
    <w:p w14:paraId="6B71B32F" w14:textId="74A07CD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lastRenderedPageBreak/>
        <w:t xml:space="preserve">Legal Description:  </w:t>
      </w:r>
      <w:r w:rsidRPr="00B76B38">
        <w:rPr>
          <w:noProof/>
          <w:sz w:val="22"/>
          <w:szCs w:val="22"/>
        </w:rPr>
        <w:t>LOTS 94-96 &amp; EVEN LOTS 98 TO 108 INC.</w:t>
      </w:r>
      <w:r w:rsidR="00B95BEE">
        <w:rPr>
          <w:noProof/>
          <w:sz w:val="22"/>
          <w:szCs w:val="22"/>
        </w:rPr>
        <w:t xml:space="preserve"> </w:t>
      </w:r>
      <w:r w:rsidRPr="00B76B38">
        <w:rPr>
          <w:noProof/>
          <w:sz w:val="22"/>
          <w:szCs w:val="22"/>
        </w:rPr>
        <w:t>BLOCK 8 ORME &amp; PHILLIPS ADD.</w:t>
      </w:r>
      <w:r w:rsidRPr="00B76B38">
        <w:rPr>
          <w:sz w:val="22"/>
          <w:szCs w:val="22"/>
        </w:rPr>
        <w:t>, Sedgwick County, KS</w:t>
      </w:r>
    </w:p>
    <w:p w14:paraId="03F3F16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944 S TOPEKA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4080183D" w14:textId="5F7CED8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B76B38">
        <w:rPr>
          <w:sz w:val="22"/>
          <w:szCs w:val="22"/>
        </w:rPr>
        <w:t xml:space="preserve">  2017-2023</w:t>
      </w:r>
    </w:p>
    <w:p w14:paraId="0D2EBB9F" w14:textId="5072260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B76B38">
        <w:rPr>
          <w:sz w:val="22"/>
          <w:szCs w:val="22"/>
        </w:rPr>
        <w:t xml:space="preserve">  $66</w:t>
      </w:r>
      <w:r w:rsidR="006F571A">
        <w:rPr>
          <w:sz w:val="22"/>
          <w:szCs w:val="22"/>
        </w:rPr>
        <w:t>,435.66</w:t>
      </w:r>
    </w:p>
    <w:p w14:paraId="54E085F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944 S TOPEKA LLC</w:t>
      </w:r>
    </w:p>
    <w:p w14:paraId="448078A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FA248D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132</w:t>
      </w:r>
    </w:p>
    <w:p w14:paraId="5FCFFD5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123823</w:t>
      </w:r>
    </w:p>
    <w:p w14:paraId="49380CF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93 BLOCK 8ORME &amp; PHILLIPS ADD.</w:t>
      </w:r>
      <w:r w:rsidRPr="00B76B38">
        <w:rPr>
          <w:sz w:val="22"/>
          <w:szCs w:val="22"/>
        </w:rPr>
        <w:t>, Sedgwick County, KS</w:t>
      </w:r>
    </w:p>
    <w:p w14:paraId="065719D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5686C4A3" w14:textId="6A38974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B76B38">
        <w:rPr>
          <w:sz w:val="22"/>
          <w:szCs w:val="22"/>
        </w:rPr>
        <w:t xml:space="preserve">  2017-2023</w:t>
      </w:r>
    </w:p>
    <w:p w14:paraId="0B328D44" w14:textId="4793AB5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B76B38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972.53</w:t>
      </w:r>
    </w:p>
    <w:p w14:paraId="2D621A5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944 S TOPEKA LLC</w:t>
      </w:r>
    </w:p>
    <w:p w14:paraId="2799044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446B42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133</w:t>
      </w:r>
    </w:p>
    <w:p w14:paraId="1779D5C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123824</w:t>
      </w:r>
    </w:p>
    <w:p w14:paraId="5DEEBBDE" w14:textId="5BD3A85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95 &amp; N 15 FT LOT 97 BLOCK 8</w:t>
      </w:r>
      <w:r w:rsidR="00B95BEE">
        <w:rPr>
          <w:noProof/>
          <w:sz w:val="22"/>
          <w:szCs w:val="22"/>
        </w:rPr>
        <w:t xml:space="preserve"> </w:t>
      </w:r>
      <w:r w:rsidRPr="00B76B38">
        <w:rPr>
          <w:noProof/>
          <w:sz w:val="22"/>
          <w:szCs w:val="22"/>
        </w:rPr>
        <w:t>ORME &amp; PHILLIPS ADD.</w:t>
      </w:r>
      <w:r w:rsidRPr="00B76B38">
        <w:rPr>
          <w:sz w:val="22"/>
          <w:szCs w:val="22"/>
        </w:rPr>
        <w:t>, Sedgwick County, KS</w:t>
      </w:r>
    </w:p>
    <w:p w14:paraId="2AAA191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5A91D209" w14:textId="61A572E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B76B38">
        <w:rPr>
          <w:sz w:val="22"/>
          <w:szCs w:val="22"/>
        </w:rPr>
        <w:t xml:space="preserve">  2017-2023</w:t>
      </w:r>
    </w:p>
    <w:p w14:paraId="27338A13" w14:textId="048B5A7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B76B38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1,198.17</w:t>
      </w:r>
    </w:p>
    <w:p w14:paraId="7F44B67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944 S TOPEKA LLC</w:t>
      </w:r>
    </w:p>
    <w:p w14:paraId="0A1902F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C92C05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134</w:t>
      </w:r>
    </w:p>
    <w:p w14:paraId="24EB012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123825</w:t>
      </w:r>
    </w:p>
    <w:p w14:paraId="222B72EC" w14:textId="1B2101B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10 FT LOT 97-ALL LOT 99 &amp; N 3 FT LOT 101</w:t>
      </w:r>
      <w:r w:rsidR="00B95BEE">
        <w:rPr>
          <w:noProof/>
          <w:sz w:val="22"/>
          <w:szCs w:val="22"/>
        </w:rPr>
        <w:t xml:space="preserve"> </w:t>
      </w:r>
      <w:r w:rsidRPr="00B76B38">
        <w:rPr>
          <w:noProof/>
          <w:sz w:val="22"/>
          <w:szCs w:val="22"/>
        </w:rPr>
        <w:t>BLOCK 8 ORME &amp; PHILLIPS ADD.</w:t>
      </w:r>
      <w:r w:rsidRPr="00B76B38">
        <w:rPr>
          <w:sz w:val="22"/>
          <w:szCs w:val="22"/>
        </w:rPr>
        <w:t>, Sedgwick County, KS</w:t>
      </w:r>
    </w:p>
    <w:p w14:paraId="77E4844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14B368A5" w14:textId="4DE7F00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B76B38">
        <w:rPr>
          <w:sz w:val="22"/>
          <w:szCs w:val="22"/>
        </w:rPr>
        <w:t xml:space="preserve">  2017-2023</w:t>
      </w:r>
    </w:p>
    <w:p w14:paraId="41C2351E" w14:textId="1EAA1E4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B76B38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1,170.90</w:t>
      </w:r>
    </w:p>
    <w:p w14:paraId="527C9C0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944 S TOPEKA LLC</w:t>
      </w:r>
    </w:p>
    <w:p w14:paraId="117BD55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6B39DE1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135</w:t>
      </w:r>
    </w:p>
    <w:p w14:paraId="43BC9A9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123826</w:t>
      </w:r>
    </w:p>
    <w:p w14:paraId="599BE07D" w14:textId="1F5BEF3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22 FT LOT 101-ALL LOT 103 BLOCK 8</w:t>
      </w:r>
      <w:r w:rsidR="00B95BEE">
        <w:rPr>
          <w:noProof/>
          <w:sz w:val="22"/>
          <w:szCs w:val="22"/>
        </w:rPr>
        <w:t xml:space="preserve"> </w:t>
      </w:r>
      <w:r w:rsidRPr="00B76B38">
        <w:rPr>
          <w:noProof/>
          <w:sz w:val="22"/>
          <w:szCs w:val="22"/>
        </w:rPr>
        <w:t>ORME &amp; PHILLIPS ADD</w:t>
      </w:r>
      <w:r w:rsidRPr="00B76B38">
        <w:rPr>
          <w:sz w:val="22"/>
          <w:szCs w:val="22"/>
        </w:rPr>
        <w:t>, Sedgwick County, KS</w:t>
      </w:r>
    </w:p>
    <w:p w14:paraId="4C000D8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3913C005" w14:textId="2D9B82B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B76B38">
        <w:rPr>
          <w:sz w:val="22"/>
          <w:szCs w:val="22"/>
        </w:rPr>
        <w:t xml:space="preserve">  2017</w:t>
      </w:r>
    </w:p>
    <w:p w14:paraId="45BA60B3" w14:textId="0F2A0E5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B76B38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588.56</w:t>
      </w:r>
    </w:p>
    <w:p w14:paraId="1A1C878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944 S TOPEKA LLC</w:t>
      </w:r>
    </w:p>
    <w:p w14:paraId="5388DB8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459AEF1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136</w:t>
      </w:r>
    </w:p>
    <w:p w14:paraId="3F992D8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123827</w:t>
      </w:r>
    </w:p>
    <w:p w14:paraId="5FA5DF08" w14:textId="34D4A07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105-107 EXC E 95 FT THEREOF BLOCK 8 ORME &amp; PHILLIPS ADDITION</w:t>
      </w:r>
      <w:r w:rsidRPr="00B76B38">
        <w:rPr>
          <w:sz w:val="22"/>
          <w:szCs w:val="22"/>
        </w:rPr>
        <w:t>, Sedgwick County, KS</w:t>
      </w:r>
    </w:p>
    <w:p w14:paraId="796A27F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788B5A48" w14:textId="7F53565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190CEE">
        <w:rPr>
          <w:sz w:val="22"/>
          <w:szCs w:val="22"/>
        </w:rPr>
        <w:t xml:space="preserve">  2017</w:t>
      </w:r>
    </w:p>
    <w:p w14:paraId="1513879A" w14:textId="4DA0B1E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190CEE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517.12</w:t>
      </w:r>
    </w:p>
    <w:p w14:paraId="2945D3C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944 S TOPEKA LLC</w:t>
      </w:r>
    </w:p>
    <w:p w14:paraId="76DA089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587F1B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137</w:t>
      </w:r>
    </w:p>
    <w:p w14:paraId="6B505B6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123864</w:t>
      </w:r>
    </w:p>
    <w:p w14:paraId="04D0916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23 FT LOT 157-ALL LOT 159 BLOCK 10 ORME &amp; PHILLIPS ADD.</w:t>
      </w:r>
      <w:r w:rsidRPr="00B76B38">
        <w:rPr>
          <w:sz w:val="22"/>
          <w:szCs w:val="22"/>
        </w:rPr>
        <w:t>, Sedgwick County, KS</w:t>
      </w:r>
    </w:p>
    <w:p w14:paraId="5066315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7B7FE783" w14:textId="68EAD1D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74E19807" w14:textId="2636153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A24A04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1,285.87</w:t>
      </w:r>
    </w:p>
    <w:p w14:paraId="0D92461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TAYLOR ROSA L</w:t>
      </w:r>
    </w:p>
    <w:p w14:paraId="3F97E2C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0E4DBB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138</w:t>
      </w:r>
    </w:p>
    <w:p w14:paraId="26CED8D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123925</w:t>
      </w:r>
    </w:p>
    <w:p w14:paraId="6A07FDD4" w14:textId="72D03BDF" w:rsidR="003A7545" w:rsidRPr="00B76B38" w:rsidRDefault="001F6215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4FA1944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4C2D8C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139</w:t>
      </w:r>
    </w:p>
    <w:p w14:paraId="420290A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124307</w:t>
      </w:r>
    </w:p>
    <w:p w14:paraId="7774FC8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N 52 FT E 1/2 LOT 7 ZIMMERLY'S ADD.</w:t>
      </w:r>
      <w:r w:rsidRPr="00B76B38">
        <w:rPr>
          <w:sz w:val="22"/>
          <w:szCs w:val="22"/>
        </w:rPr>
        <w:t>, Sedgwick County, KS</w:t>
      </w:r>
    </w:p>
    <w:p w14:paraId="5E08FCB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1509 S TOPEKA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19D4F14C" w14:textId="313E7A3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1939B625" w14:textId="0257849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A24A04">
        <w:rPr>
          <w:sz w:val="22"/>
          <w:szCs w:val="22"/>
        </w:rPr>
        <w:t xml:space="preserve">  $3,</w:t>
      </w:r>
      <w:r w:rsidR="006F571A">
        <w:rPr>
          <w:sz w:val="22"/>
          <w:szCs w:val="22"/>
        </w:rPr>
        <w:t>992.18</w:t>
      </w:r>
    </w:p>
    <w:p w14:paraId="560D727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ROBERTS HOLDINGS LLC</w:t>
      </w:r>
    </w:p>
    <w:p w14:paraId="5CEE4FC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D7820E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140</w:t>
      </w:r>
    </w:p>
    <w:p w14:paraId="4492DE9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124481</w:t>
      </w:r>
    </w:p>
    <w:p w14:paraId="517201D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12-14 EMPORIA AVE ZIMMERLYS 2ND ADD</w:t>
      </w:r>
      <w:r w:rsidRPr="00B76B38">
        <w:rPr>
          <w:sz w:val="22"/>
          <w:szCs w:val="22"/>
        </w:rPr>
        <w:t>, Sedgwick County, KS</w:t>
      </w:r>
    </w:p>
    <w:p w14:paraId="1DBCD39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1216 S EMPORIA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700F37AD" w14:textId="18B96A5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12D7DB8A" w14:textId="0648C8A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A24A04">
        <w:rPr>
          <w:sz w:val="22"/>
          <w:szCs w:val="22"/>
        </w:rPr>
        <w:t xml:space="preserve">  $4,</w:t>
      </w:r>
      <w:r w:rsidR="006F571A">
        <w:rPr>
          <w:sz w:val="22"/>
          <w:szCs w:val="22"/>
        </w:rPr>
        <w:t>666.34</w:t>
      </w:r>
    </w:p>
    <w:p w14:paraId="7E0E01F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GOMEZ FELIPE</w:t>
      </w:r>
    </w:p>
    <w:p w14:paraId="7A6F445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99D9A2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141</w:t>
      </w:r>
    </w:p>
    <w:p w14:paraId="4E2F3D8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124719</w:t>
      </w:r>
    </w:p>
    <w:p w14:paraId="5EA89E40" w14:textId="1FF58B7F" w:rsidR="003A7545" w:rsidRPr="00B76B38" w:rsidRDefault="00B929A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3B3C789" w14:textId="77777777" w:rsidR="00992148" w:rsidRDefault="00992148" w:rsidP="009F40AD">
      <w:pPr>
        <w:spacing w:after="0"/>
        <w:rPr>
          <w:b/>
          <w:bCs/>
          <w:sz w:val="22"/>
          <w:szCs w:val="22"/>
        </w:rPr>
      </w:pPr>
    </w:p>
    <w:p w14:paraId="05CBEF4B" w14:textId="7A882301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142</w:t>
      </w:r>
    </w:p>
    <w:p w14:paraId="7BA7D54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124729</w:t>
      </w:r>
    </w:p>
    <w:p w14:paraId="27E59546" w14:textId="42D22201" w:rsidR="003A7545" w:rsidRPr="00B76B38" w:rsidRDefault="00CC27D8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D9C69A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48E39F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143</w:t>
      </w:r>
    </w:p>
    <w:p w14:paraId="3F52435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124730</w:t>
      </w:r>
    </w:p>
    <w:p w14:paraId="63729E0F" w14:textId="6A78BC05" w:rsidR="003A7545" w:rsidRPr="00B76B38" w:rsidRDefault="00CC27D8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F269551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63B258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144</w:t>
      </w:r>
    </w:p>
    <w:p w14:paraId="661BBBD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125026</w:t>
      </w:r>
    </w:p>
    <w:p w14:paraId="5101A3A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17-19 BLOCK 11 ALLEN &amp; SMITH'S ADD.</w:t>
      </w:r>
      <w:r w:rsidRPr="00B76B38">
        <w:rPr>
          <w:sz w:val="22"/>
          <w:szCs w:val="22"/>
        </w:rPr>
        <w:t>, Sedgwick County, KS</w:t>
      </w:r>
    </w:p>
    <w:p w14:paraId="46F0569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1919 S SANTA FE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0D36FB02" w14:textId="3309C99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114843E3" w14:textId="3498CD3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A24A04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949.88</w:t>
      </w:r>
    </w:p>
    <w:p w14:paraId="1C610BD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REED DARONTE DARRELL</w:t>
      </w:r>
    </w:p>
    <w:p w14:paraId="52112A8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7993F9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145</w:t>
      </w:r>
    </w:p>
    <w:p w14:paraId="4D28F5F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125040</w:t>
      </w:r>
    </w:p>
    <w:p w14:paraId="2C398BA6" w14:textId="534F2EA7" w:rsidR="003A7545" w:rsidRPr="00B76B38" w:rsidRDefault="00703B35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DROPPED</w:t>
      </w:r>
    </w:p>
    <w:p w14:paraId="36AF3BC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B94AD95" w14:textId="502AD056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146</w:t>
      </w:r>
    </w:p>
    <w:p w14:paraId="11D4361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125285</w:t>
      </w:r>
    </w:p>
    <w:p w14:paraId="2B96ECC0" w14:textId="431707D1" w:rsidR="003A7545" w:rsidRPr="00B76B38" w:rsidRDefault="002E555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805579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FFF2861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147</w:t>
      </w:r>
    </w:p>
    <w:p w14:paraId="5ABD053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00125286</w:t>
      </w:r>
    </w:p>
    <w:p w14:paraId="207E62C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W 75 FT LOTS 26-28 TOPEKA AVE STANLEY &amp; MORRISON'S ADD</w:t>
      </w:r>
      <w:r w:rsidRPr="00B76B38">
        <w:rPr>
          <w:sz w:val="22"/>
          <w:szCs w:val="22"/>
        </w:rPr>
        <w:t>, Sedgwick County, KS</w:t>
      </w:r>
    </w:p>
    <w:p w14:paraId="2BA13F6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640AC9C1" w14:textId="23C59A7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0CEAE1CF" w14:textId="326B6E7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E37F76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597.62</w:t>
      </w:r>
    </w:p>
    <w:p w14:paraId="29E57CD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CLARK CHARLES E &amp; SHARON A</w:t>
      </w:r>
    </w:p>
    <w:p w14:paraId="63F4331A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A59603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148</w:t>
      </w:r>
    </w:p>
    <w:p w14:paraId="41CCC37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00125288</w:t>
      </w:r>
    </w:p>
    <w:p w14:paraId="6772BF5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W 75 FT LOTS 30-32 TOPEKA AVE STANLEY &amp; MORRISON'S ADD</w:t>
      </w:r>
      <w:r w:rsidRPr="00B76B38">
        <w:rPr>
          <w:sz w:val="22"/>
          <w:szCs w:val="22"/>
        </w:rPr>
        <w:t>, Sedgwick County, KS</w:t>
      </w:r>
    </w:p>
    <w:p w14:paraId="3824092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1954 S TOPEKA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598124F7" w14:textId="3CB75F0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4A741037" w14:textId="3298B4A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E37F76">
        <w:rPr>
          <w:sz w:val="22"/>
          <w:szCs w:val="22"/>
        </w:rPr>
        <w:t xml:space="preserve">  $2,</w:t>
      </w:r>
      <w:r w:rsidR="006F571A">
        <w:rPr>
          <w:sz w:val="22"/>
          <w:szCs w:val="22"/>
        </w:rPr>
        <w:t>675.47</w:t>
      </w:r>
    </w:p>
    <w:p w14:paraId="619EEAD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CLARK CHARLES E &amp; SHARON A</w:t>
      </w:r>
    </w:p>
    <w:p w14:paraId="28A32FCA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76D266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149</w:t>
      </w:r>
    </w:p>
    <w:p w14:paraId="51665AD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00125297</w:t>
      </w:r>
    </w:p>
    <w:p w14:paraId="5EB6B5E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29-31 EMPORIA AVE. STANLEY &amp; MORRISON'S ADD.</w:t>
      </w:r>
      <w:r w:rsidRPr="00B76B38">
        <w:rPr>
          <w:sz w:val="22"/>
          <w:szCs w:val="22"/>
        </w:rPr>
        <w:t>, Sedgwick County, KS</w:t>
      </w:r>
    </w:p>
    <w:p w14:paraId="226D3EA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428 E MOUNT VERNON RD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540A51EE" w14:textId="7D7B82E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2AF6048F" w14:textId="04219E3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E37F76">
        <w:rPr>
          <w:sz w:val="22"/>
          <w:szCs w:val="22"/>
        </w:rPr>
        <w:t xml:space="preserve">  $</w:t>
      </w:r>
      <w:r w:rsidR="006F571A" w:rsidRPr="006F571A">
        <w:rPr>
          <w:sz w:val="22"/>
          <w:szCs w:val="22"/>
        </w:rPr>
        <w:t>4,319.86</w:t>
      </w:r>
    </w:p>
    <w:p w14:paraId="3B19A76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CLARK CHARLES EDWARD &amp; SHARON ANN</w:t>
      </w:r>
    </w:p>
    <w:p w14:paraId="6238293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F929E3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150</w:t>
      </w:r>
    </w:p>
    <w:p w14:paraId="56CC7F6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00125311</w:t>
      </w:r>
    </w:p>
    <w:p w14:paraId="7E40103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N 50 FT S 262.45 FT RES F STANLEY &amp; MORRISON'S ADD.</w:t>
      </w:r>
      <w:r w:rsidRPr="00B76B38">
        <w:rPr>
          <w:sz w:val="22"/>
          <w:szCs w:val="22"/>
        </w:rPr>
        <w:t>, Sedgwick County, KS</w:t>
      </w:r>
    </w:p>
    <w:p w14:paraId="7ABC107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1BD0551D" w14:textId="7428715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225DEFB6" w14:textId="61141F4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E37F76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551.98</w:t>
      </w:r>
    </w:p>
    <w:p w14:paraId="08C1D91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FAIRLEY JAMES ESTATE</w:t>
      </w:r>
    </w:p>
    <w:p w14:paraId="0FB2BF4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7617BF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151</w:t>
      </w:r>
    </w:p>
    <w:p w14:paraId="51DD4C6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00125375</w:t>
      </w:r>
    </w:p>
    <w:p w14:paraId="31C9FD6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45-47 EXC W 75 FT LEVY ST. SUB</w:t>
      </w:r>
      <w:r w:rsidRPr="00B76B38">
        <w:rPr>
          <w:sz w:val="22"/>
          <w:szCs w:val="22"/>
        </w:rPr>
        <w:t>, Sedgwick County, KS</w:t>
      </w:r>
    </w:p>
    <w:p w14:paraId="2D0BA31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910 E CLARK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327CDCE3" w14:textId="12CB63C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7B32AC08" w14:textId="50E12BB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E37F76">
        <w:rPr>
          <w:sz w:val="22"/>
          <w:szCs w:val="22"/>
        </w:rPr>
        <w:t xml:space="preserve">  $1,</w:t>
      </w:r>
      <w:r w:rsidR="006F571A">
        <w:rPr>
          <w:sz w:val="22"/>
          <w:szCs w:val="22"/>
        </w:rPr>
        <w:t>565.22</w:t>
      </w:r>
    </w:p>
    <w:p w14:paraId="61FE984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AMERICAN HOUSING TRUST IV</w:t>
      </w:r>
    </w:p>
    <w:p w14:paraId="7F23DE6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E194CF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152</w:t>
      </w:r>
    </w:p>
    <w:p w14:paraId="4BA9CD3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00125377</w:t>
      </w:r>
    </w:p>
    <w:p w14:paraId="44AB2441" w14:textId="79BDB85C" w:rsidR="003A7545" w:rsidRPr="00B76B38" w:rsidRDefault="005B5C0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0E868189" w14:textId="77777777" w:rsidR="00180027" w:rsidRDefault="00180027" w:rsidP="009F40AD">
      <w:pPr>
        <w:spacing w:after="0"/>
        <w:rPr>
          <w:b/>
          <w:bCs/>
          <w:sz w:val="22"/>
          <w:szCs w:val="22"/>
        </w:rPr>
      </w:pPr>
    </w:p>
    <w:p w14:paraId="69F5D23D" w14:textId="2B80FD69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153</w:t>
      </w:r>
    </w:p>
    <w:p w14:paraId="168F4B9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00125379</w:t>
      </w:r>
    </w:p>
    <w:p w14:paraId="7C0E2883" w14:textId="60B35CC7" w:rsidR="003A7545" w:rsidRPr="00B76B38" w:rsidRDefault="005B5C0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463517C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DDF418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154</w:t>
      </w:r>
    </w:p>
    <w:p w14:paraId="78E1D65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00125453</w:t>
      </w:r>
    </w:p>
    <w:p w14:paraId="0AE9DDF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1-3 GASKILL'S SUB.</w:t>
      </w:r>
      <w:r w:rsidRPr="00B76B38">
        <w:rPr>
          <w:sz w:val="22"/>
          <w:szCs w:val="22"/>
        </w:rPr>
        <w:t>, Sedgwick County, KS</w:t>
      </w:r>
    </w:p>
    <w:p w14:paraId="48F441E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2135 S MOSLEY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5D908B69" w14:textId="2C8DF7F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 2020-2023</w:t>
      </w:r>
    </w:p>
    <w:p w14:paraId="0D413535" w14:textId="28E1365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E37F76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2,230.76</w:t>
      </w:r>
    </w:p>
    <w:p w14:paraId="19A2E19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HENDERSON ROBERT D &amp; LORRETTA M MOODY</w:t>
      </w:r>
    </w:p>
    <w:p w14:paraId="18B5EFB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6BA3BB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155</w:t>
      </w:r>
    </w:p>
    <w:p w14:paraId="0191951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00125454</w:t>
      </w:r>
    </w:p>
    <w:p w14:paraId="4911D41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5-7 GASKILL'S SUB.</w:t>
      </w:r>
      <w:r w:rsidRPr="00B76B38">
        <w:rPr>
          <w:sz w:val="22"/>
          <w:szCs w:val="22"/>
        </w:rPr>
        <w:t>, Sedgwick County, KS</w:t>
      </w:r>
    </w:p>
    <w:p w14:paraId="4C01974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2141 S MOSLEY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74152A79" w14:textId="685AE05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6B0B6030" w14:textId="2B90C19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E37F76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2,430.96</w:t>
      </w:r>
    </w:p>
    <w:p w14:paraId="2E75F19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HILL RODNEY &amp; DAWNA K</w:t>
      </w:r>
    </w:p>
    <w:p w14:paraId="7DC149A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B34514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156</w:t>
      </w:r>
    </w:p>
    <w:p w14:paraId="2120071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00125721</w:t>
      </w:r>
    </w:p>
    <w:p w14:paraId="64BBAFA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39-41 WASHINGTON AVE. ROCK ISLAND 3RD. ADD.</w:t>
      </w:r>
      <w:r w:rsidRPr="00B76B38">
        <w:rPr>
          <w:sz w:val="22"/>
          <w:szCs w:val="22"/>
        </w:rPr>
        <w:t>, Sedgwick County, KS</w:t>
      </w:r>
    </w:p>
    <w:p w14:paraId="0F4F68E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2247 S WASHINGTON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74780C5A" w14:textId="1BE4C24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3C7EDFDE" w14:textId="608DC99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2,508.68</w:t>
      </w:r>
    </w:p>
    <w:p w14:paraId="6A5F153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ARREOLA CARLOS B &amp; ROSARIO M R</w:t>
      </w:r>
    </w:p>
    <w:p w14:paraId="5CBD1F4A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E664AF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157</w:t>
      </w:r>
    </w:p>
    <w:p w14:paraId="155629C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00125738</w:t>
      </w:r>
    </w:p>
    <w:p w14:paraId="44121532" w14:textId="24B61098" w:rsidR="003A7545" w:rsidRPr="00B76B38" w:rsidRDefault="00C70594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04C3FFC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E37216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158</w:t>
      </w:r>
    </w:p>
    <w:p w14:paraId="540905D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00125754</w:t>
      </w:r>
    </w:p>
    <w:p w14:paraId="280B5FB8" w14:textId="0B8B5D96" w:rsidR="003A7545" w:rsidRPr="00B76B38" w:rsidRDefault="00D042D0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763E32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E0ED3D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159</w:t>
      </w:r>
    </w:p>
    <w:p w14:paraId="09E1DC8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00126528</w:t>
      </w:r>
    </w:p>
    <w:p w14:paraId="4360099A" w14:textId="00D40677" w:rsidR="003A7545" w:rsidRPr="00B76B38" w:rsidRDefault="00CC27D8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65D413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29CE1B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160</w:t>
      </w:r>
    </w:p>
    <w:p w14:paraId="678CA69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00126536</w:t>
      </w:r>
    </w:p>
    <w:p w14:paraId="19DFB8A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lastRenderedPageBreak/>
        <w:t xml:space="preserve">Legal Description:  </w:t>
      </w:r>
      <w:r w:rsidRPr="00B76B38">
        <w:rPr>
          <w:noProof/>
          <w:sz w:val="22"/>
          <w:szCs w:val="22"/>
        </w:rPr>
        <w:t>W 46 FT S 8 FT LOT 237 &amp; W 46 FT LOT 239 &amp; W 46 FT N 9.33 FT LOT 241 BURR'S 2ND. ADD.</w:t>
      </w:r>
      <w:r w:rsidRPr="00B76B38">
        <w:rPr>
          <w:sz w:val="22"/>
          <w:szCs w:val="22"/>
        </w:rPr>
        <w:t>, Sedgwick County, KS</w:t>
      </w:r>
    </w:p>
    <w:p w14:paraId="36BC020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1610 E INDIANAPOLIS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65A60607" w14:textId="61172A4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2D422BB0" w14:textId="5D5DCC2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$1</w:t>
      </w:r>
      <w:r w:rsidR="006F571A">
        <w:rPr>
          <w:sz w:val="22"/>
          <w:szCs w:val="22"/>
        </w:rPr>
        <w:t>2,024.16</w:t>
      </w:r>
    </w:p>
    <w:p w14:paraId="5E92BD0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SLOAN JAMES A</w:t>
      </w:r>
    </w:p>
    <w:p w14:paraId="3E6B8BD1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EDFA09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161</w:t>
      </w:r>
    </w:p>
    <w:p w14:paraId="2420047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00126591</w:t>
      </w:r>
    </w:p>
    <w:p w14:paraId="7B5813A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TR DESC AS BEG AT INTSEC CEN LI CHISHOLM CRK &amp; E LI GREENWOOD AVE. TH S 25 FT E TO CEN CRK NW ALG CEN CRK TO BEG. NE1/4 NE1/4 SEC 28-27-1E</w:t>
      </w:r>
      <w:r w:rsidRPr="00B76B38">
        <w:rPr>
          <w:sz w:val="22"/>
          <w:szCs w:val="22"/>
        </w:rPr>
        <w:t>, Sedgwick County, KS</w:t>
      </w:r>
    </w:p>
    <w:p w14:paraId="7CF615D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07B12A89" w14:textId="63A7026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32B97142" w14:textId="17CD045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581.71</w:t>
      </w:r>
    </w:p>
    <w:p w14:paraId="0F3AC04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CAASH PROPERTIES LLC</w:t>
      </w:r>
    </w:p>
    <w:p w14:paraId="5BEE37D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CE0C56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162</w:t>
      </w:r>
    </w:p>
    <w:p w14:paraId="36014D1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00126623</w:t>
      </w:r>
    </w:p>
    <w:p w14:paraId="71E98243" w14:textId="3FA92CD3" w:rsidR="003A7545" w:rsidRPr="00B76B38" w:rsidRDefault="0023712F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263725E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CB5AF3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163</w:t>
      </w:r>
    </w:p>
    <w:p w14:paraId="510F8F7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00126673</w:t>
      </w:r>
    </w:p>
    <w:p w14:paraId="5CFFDB2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18-20 HAYMAKER'S ADD.</w:t>
      </w:r>
      <w:r w:rsidRPr="00B76B38">
        <w:rPr>
          <w:sz w:val="22"/>
          <w:szCs w:val="22"/>
        </w:rPr>
        <w:t>, Sedgwick County, KS</w:t>
      </w:r>
    </w:p>
    <w:p w14:paraId="5E87BBA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639 S LULU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183747B2" w14:textId="4FB4853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1BC63076" w14:textId="5796421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4,718.69</w:t>
      </w:r>
    </w:p>
    <w:p w14:paraId="1D3DEC9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MOTLEY MICHAEL</w:t>
      </w:r>
    </w:p>
    <w:p w14:paraId="6BA95E6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B9671B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164</w:t>
      </w:r>
    </w:p>
    <w:p w14:paraId="3594BE5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00126700</w:t>
      </w:r>
    </w:p>
    <w:p w14:paraId="2657C39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E 38 FT LOTS 17-18 BLOCK 1 ROSEBUD ADD.</w:t>
      </w:r>
      <w:r w:rsidRPr="00B76B38">
        <w:rPr>
          <w:sz w:val="22"/>
          <w:szCs w:val="22"/>
        </w:rPr>
        <w:t>, Sedgwick County, KS</w:t>
      </w:r>
    </w:p>
    <w:p w14:paraId="0FF6339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1312 E ORME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73271919" w14:textId="338167E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3DFAD915" w14:textId="0EFAD5B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976.84</w:t>
      </w:r>
    </w:p>
    <w:p w14:paraId="5B66BDF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LUKE LAWRENCE N</w:t>
      </w:r>
    </w:p>
    <w:p w14:paraId="0F937811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771DFE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165</w:t>
      </w:r>
    </w:p>
    <w:p w14:paraId="56A7251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00126879</w:t>
      </w:r>
    </w:p>
    <w:p w14:paraId="6547A9F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13-15 SHIRK'S 2ND. ADD.</w:t>
      </w:r>
      <w:r w:rsidRPr="00B76B38">
        <w:rPr>
          <w:sz w:val="22"/>
          <w:szCs w:val="22"/>
        </w:rPr>
        <w:t>, Sedgwick County, KS</w:t>
      </w:r>
    </w:p>
    <w:p w14:paraId="0950602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1020 S GREENWOOD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6B8619A0" w14:textId="65DF31D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1291FE52" w14:textId="1C88886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$2,</w:t>
      </w:r>
      <w:r w:rsidR="006F571A">
        <w:rPr>
          <w:sz w:val="22"/>
          <w:szCs w:val="22"/>
        </w:rPr>
        <w:t>441.22</w:t>
      </w:r>
    </w:p>
    <w:p w14:paraId="05D6588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DENNY JON F</w:t>
      </w:r>
    </w:p>
    <w:p w14:paraId="0B0FB4A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4920A3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166</w:t>
      </w:r>
    </w:p>
    <w:p w14:paraId="219EA58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00126943</w:t>
      </w:r>
    </w:p>
    <w:p w14:paraId="5E40820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10 FT LOT 16 ALL LOT 18 &amp; N 10 FT LOT 20 FANNIE AVE. HARSHA &amp; KEENAN'S ADD.</w:t>
      </w:r>
      <w:r w:rsidRPr="00B76B38">
        <w:rPr>
          <w:sz w:val="22"/>
          <w:szCs w:val="22"/>
        </w:rPr>
        <w:t>, Sedgwick County, KS</w:t>
      </w:r>
    </w:p>
    <w:p w14:paraId="6BC8646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lastRenderedPageBreak/>
        <w:t xml:space="preserve">Approximate Location:  </w:t>
      </w:r>
      <w:r w:rsidRPr="00B76B38">
        <w:rPr>
          <w:noProof/>
          <w:sz w:val="22"/>
          <w:szCs w:val="22"/>
        </w:rPr>
        <w:t>1112 S GREENWOOD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01C005C2" w14:textId="0450E8E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3EA98438" w14:textId="3BD6E52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$2,</w:t>
      </w:r>
      <w:r w:rsidR="006F571A">
        <w:rPr>
          <w:sz w:val="22"/>
          <w:szCs w:val="22"/>
        </w:rPr>
        <w:t>765.97</w:t>
      </w:r>
    </w:p>
    <w:p w14:paraId="084240A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PARGA ANGELICA &amp; JOSE PARGA-IBARRA</w:t>
      </w:r>
    </w:p>
    <w:p w14:paraId="70B6E4C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373F3F9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167</w:t>
      </w:r>
    </w:p>
    <w:p w14:paraId="0263622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00126947</w:t>
      </w:r>
    </w:p>
    <w:p w14:paraId="0607D9B3" w14:textId="29CB23F0" w:rsidR="003A7545" w:rsidRPr="00B76B38" w:rsidRDefault="00E32275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63767B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692C07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168</w:t>
      </w:r>
    </w:p>
    <w:p w14:paraId="06EE0E6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00126982</w:t>
      </w:r>
    </w:p>
    <w:p w14:paraId="0CDF4541" w14:textId="25667799" w:rsidR="003A7545" w:rsidRPr="00B76B38" w:rsidRDefault="00AD3BCC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C708A0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46C305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169</w:t>
      </w:r>
    </w:p>
    <w:p w14:paraId="3586845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00126983</w:t>
      </w:r>
    </w:p>
    <w:p w14:paraId="464D8C24" w14:textId="3FA716DC" w:rsidR="003A7545" w:rsidRPr="00B76B38" w:rsidRDefault="00AD3BCC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806237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E8B2C4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170</w:t>
      </w:r>
    </w:p>
    <w:p w14:paraId="0C2F55E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00126984</w:t>
      </w:r>
    </w:p>
    <w:p w14:paraId="0A39E8EC" w14:textId="3E83FB21" w:rsidR="003A7545" w:rsidRPr="00B76B38" w:rsidRDefault="00AD3BCC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AA94F2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C4F0F9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171</w:t>
      </w:r>
    </w:p>
    <w:p w14:paraId="001708E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00127031</w:t>
      </w:r>
    </w:p>
    <w:p w14:paraId="5B68A71D" w14:textId="634C4334" w:rsidR="003A7545" w:rsidRPr="00B76B38" w:rsidRDefault="00AD3BCC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8DFE7D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0CEEB7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172</w:t>
      </w:r>
    </w:p>
    <w:p w14:paraId="3D2B25F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00127110</w:t>
      </w:r>
    </w:p>
    <w:p w14:paraId="3B5B6AD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15 FT LOT 79 - ALL LOT 81 &amp; PT RES A &amp; VAC 9 FT ALLEY ADJ MILTNER ADD.</w:t>
      </w:r>
      <w:r w:rsidRPr="00B76B38">
        <w:rPr>
          <w:sz w:val="22"/>
          <w:szCs w:val="22"/>
        </w:rPr>
        <w:t>, Sedgwick County, KS</w:t>
      </w:r>
    </w:p>
    <w:p w14:paraId="3D1F71B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1131 S LAURA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7A5AFDC7" w14:textId="3438E3B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0FC6BC3F" w14:textId="4E70985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2,643.72</w:t>
      </w:r>
    </w:p>
    <w:p w14:paraId="5630879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VILLAGOMEZ ERIKA &amp; GUSTAVO</w:t>
      </w:r>
    </w:p>
    <w:p w14:paraId="1ECE895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478A8F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173</w:t>
      </w:r>
    </w:p>
    <w:p w14:paraId="53F8344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00127147</w:t>
      </w:r>
    </w:p>
    <w:p w14:paraId="73FA422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22-24 IDA AVE MILTNER'S 2ND. ADD.</w:t>
      </w:r>
      <w:r w:rsidRPr="00B76B38">
        <w:rPr>
          <w:sz w:val="22"/>
          <w:szCs w:val="22"/>
        </w:rPr>
        <w:t>, Sedgwick County, KS</w:t>
      </w:r>
    </w:p>
    <w:p w14:paraId="62C90BD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1020 E LINCOLN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55D81524" w14:textId="725707C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5DAFDE58" w14:textId="14A2D6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5,402.26</w:t>
      </w:r>
    </w:p>
    <w:p w14:paraId="3EF1AEC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AUGUST PROPERTIES LLC</w:t>
      </w:r>
    </w:p>
    <w:p w14:paraId="58CA2BA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EFA9EE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174</w:t>
      </w:r>
    </w:p>
    <w:p w14:paraId="4FAFFFC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00127156</w:t>
      </w:r>
    </w:p>
    <w:p w14:paraId="2DF5588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40 FT N 125 FT RES A IDA AVE. MILTNER'S 2ND. ADD.</w:t>
      </w:r>
      <w:r w:rsidRPr="00B76B38">
        <w:rPr>
          <w:sz w:val="22"/>
          <w:szCs w:val="22"/>
        </w:rPr>
        <w:t>, Sedgwick County, KS</w:t>
      </w:r>
    </w:p>
    <w:p w14:paraId="385212F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3FADE14C" w14:textId="72E7F56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0CA90577" w14:textId="59657EA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554.30</w:t>
      </w:r>
    </w:p>
    <w:p w14:paraId="4B436C7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lastRenderedPageBreak/>
        <w:t xml:space="preserve">Current Owner(s):  </w:t>
      </w:r>
      <w:r w:rsidRPr="00B76B38">
        <w:rPr>
          <w:noProof/>
          <w:sz w:val="22"/>
          <w:szCs w:val="22"/>
        </w:rPr>
        <w:t>VILLAGOMEZ ERIKA &amp; GUSTAVO</w:t>
      </w:r>
    </w:p>
    <w:p w14:paraId="74A3E61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EBF05A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175</w:t>
      </w:r>
    </w:p>
    <w:p w14:paraId="1148B6E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00127167</w:t>
      </w:r>
    </w:p>
    <w:p w14:paraId="2D9D909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E 60 FT LOTS 51-53 WASHINGTON AVE. KELSCH 3RD. ADD.</w:t>
      </w:r>
      <w:r w:rsidRPr="00B76B38">
        <w:rPr>
          <w:sz w:val="22"/>
          <w:szCs w:val="22"/>
        </w:rPr>
        <w:t>, Sedgwick County, KS</w:t>
      </w:r>
    </w:p>
    <w:p w14:paraId="10C0AE1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1038 E MORRIS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4AE2D1BD" w14:textId="2AA5134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7A951A65" w14:textId="6D3D33F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2,051.21</w:t>
      </w:r>
    </w:p>
    <w:p w14:paraId="4522939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RUIZ NATHAN MARQUEZ</w:t>
      </w:r>
    </w:p>
    <w:p w14:paraId="5A86093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31C3D4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176</w:t>
      </w:r>
    </w:p>
    <w:p w14:paraId="4D678C6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00127236</w:t>
      </w:r>
    </w:p>
    <w:p w14:paraId="0CFCB7BB" w14:textId="2998B080" w:rsidR="003A7545" w:rsidRPr="00B76B38" w:rsidRDefault="00800980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6213801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36E6B9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177</w:t>
      </w:r>
    </w:p>
    <w:p w14:paraId="4E23131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00127237</w:t>
      </w:r>
    </w:p>
    <w:p w14:paraId="329F536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1/2 LOT 20 &amp; N 18 3/4 FT LOT 22 EXC PT FOR HWY CC 2676 WASHINGTON AVE. LINCOLN ST. ADD.</w:t>
      </w:r>
      <w:r w:rsidRPr="00B76B38">
        <w:rPr>
          <w:sz w:val="22"/>
          <w:szCs w:val="22"/>
        </w:rPr>
        <w:t>, Sedgwick County, KS</w:t>
      </w:r>
    </w:p>
    <w:p w14:paraId="254EB92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1220 S WASHINGTON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582121B8" w14:textId="5715D776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0A177DEB" w14:textId="47F465A6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$1,</w:t>
      </w:r>
      <w:r w:rsidR="006F571A">
        <w:rPr>
          <w:sz w:val="22"/>
          <w:szCs w:val="22"/>
        </w:rPr>
        <w:t>679.05</w:t>
      </w:r>
    </w:p>
    <w:p w14:paraId="42464D5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MARY SIMONE</w:t>
      </w:r>
    </w:p>
    <w:p w14:paraId="1E1168C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CEC9AC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178</w:t>
      </w:r>
    </w:p>
    <w:p w14:paraId="3BFA253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00127238</w:t>
      </w:r>
    </w:p>
    <w:p w14:paraId="0671E0C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6 1/4 FT LOT 22-ALL LOT 24 EXC PART FOR HWY ON W WASHINGTON AVE. LINCOLN ST. ADD.</w:t>
      </w:r>
      <w:r w:rsidRPr="00B76B38">
        <w:rPr>
          <w:sz w:val="22"/>
          <w:szCs w:val="22"/>
        </w:rPr>
        <w:t>, Sedgwick County, KS</w:t>
      </w:r>
    </w:p>
    <w:p w14:paraId="59C8340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1222 S WASHINGTON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70813AFF" w14:textId="11A7F9A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28C140E6" w14:textId="28B5315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$1,</w:t>
      </w:r>
      <w:r w:rsidR="006F571A">
        <w:rPr>
          <w:sz w:val="22"/>
          <w:szCs w:val="22"/>
        </w:rPr>
        <w:t>608.71</w:t>
      </w:r>
    </w:p>
    <w:p w14:paraId="18E37F9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SIMONE MARY &amp; MIGUEL GARCIA JIMENEZ</w:t>
      </w:r>
    </w:p>
    <w:p w14:paraId="6AA1802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0BDD43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179</w:t>
      </w:r>
    </w:p>
    <w:p w14:paraId="1D826A5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00127239</w:t>
      </w:r>
    </w:p>
    <w:p w14:paraId="2F356B5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26-28 EXC PART FOR HWY ON W WASHINGTON AVE. LINCOLN ST. ADD.</w:t>
      </w:r>
      <w:r w:rsidRPr="00B76B38">
        <w:rPr>
          <w:sz w:val="22"/>
          <w:szCs w:val="22"/>
        </w:rPr>
        <w:t>, Sedgwick County, KS</w:t>
      </w:r>
    </w:p>
    <w:p w14:paraId="2F6387C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1226 S WASHINGTON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185CA65A" w14:textId="0A7F0CB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356681FE" w14:textId="1B96AB7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2,339.77</w:t>
      </w:r>
    </w:p>
    <w:p w14:paraId="3895C91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GARCIA-JIMENEZ MIGUEL</w:t>
      </w:r>
    </w:p>
    <w:p w14:paraId="654F31D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A380CCD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180</w:t>
      </w:r>
    </w:p>
    <w:p w14:paraId="434FEC7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00127382</w:t>
      </w:r>
    </w:p>
    <w:p w14:paraId="6C2E67F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24 &amp; N 1/2 LOT 26 PATTIE AVE. LINCOLN ST. ADD.</w:t>
      </w:r>
      <w:r w:rsidRPr="00B76B38">
        <w:rPr>
          <w:sz w:val="22"/>
          <w:szCs w:val="22"/>
        </w:rPr>
        <w:t>, Sedgwick County, KS</w:t>
      </w:r>
    </w:p>
    <w:p w14:paraId="4B57626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1226 S PATTIE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72678E17" w14:textId="0B36306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09C305CA" w14:textId="0CD5A75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1,305.88</w:t>
      </w:r>
    </w:p>
    <w:p w14:paraId="19C1CC8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JOSE C RUVALCABA ETAL</w:t>
      </w:r>
    </w:p>
    <w:p w14:paraId="3AD149F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A0E5AAD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181</w:t>
      </w:r>
    </w:p>
    <w:p w14:paraId="63B9543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00127383</w:t>
      </w:r>
    </w:p>
    <w:p w14:paraId="57DFE89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1/2 LOT 26-ALL LOT 28 PATTIE AVE LINCOLN ST. ADD.</w:t>
      </w:r>
      <w:r w:rsidRPr="00B76B38">
        <w:rPr>
          <w:sz w:val="22"/>
          <w:szCs w:val="22"/>
        </w:rPr>
        <w:t>, Sedgwick County, KS</w:t>
      </w:r>
    </w:p>
    <w:p w14:paraId="43EACE4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1228 S PATTIE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21F9844B" w14:textId="5542811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7C54F1AE" w14:textId="231BE81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$2,</w:t>
      </w:r>
      <w:r w:rsidR="006F571A">
        <w:rPr>
          <w:sz w:val="22"/>
          <w:szCs w:val="22"/>
        </w:rPr>
        <w:t>766.61</w:t>
      </w:r>
    </w:p>
    <w:p w14:paraId="61C8A88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OZAETA MARIA</w:t>
      </w:r>
    </w:p>
    <w:p w14:paraId="69F5464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1964E2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182</w:t>
      </w:r>
    </w:p>
    <w:p w14:paraId="7E416D7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00127602</w:t>
      </w:r>
    </w:p>
    <w:p w14:paraId="2F11174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69 &amp; N 1/2 LOT 71 EXC SWLY 83.78 FT TO CITY FOR HY LAURA AVE. MC CORMICK'S ADD.</w:t>
      </w:r>
      <w:r w:rsidRPr="00B76B38">
        <w:rPr>
          <w:sz w:val="22"/>
          <w:szCs w:val="22"/>
        </w:rPr>
        <w:t>, Sedgwick County, KS</w:t>
      </w:r>
    </w:p>
    <w:p w14:paraId="3DB76BF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40B4D245" w14:textId="0EE24EA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73F3731C" w14:textId="7394D0B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6F571A">
        <w:rPr>
          <w:sz w:val="22"/>
          <w:szCs w:val="22"/>
        </w:rPr>
        <w:t>931.87</w:t>
      </w:r>
    </w:p>
    <w:p w14:paraId="5D93F56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HALL PROPERTIES LLC</w:t>
      </w:r>
    </w:p>
    <w:p w14:paraId="103A508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8310CC9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183</w:t>
      </w:r>
    </w:p>
    <w:p w14:paraId="7CC4538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00127754</w:t>
      </w:r>
    </w:p>
    <w:p w14:paraId="1EC88EF4" w14:textId="3A66D941" w:rsidR="003A7545" w:rsidRDefault="0069664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C22B647" w14:textId="77777777" w:rsidR="00696646" w:rsidRPr="00B76B38" w:rsidRDefault="00696646" w:rsidP="009F40AD">
      <w:pPr>
        <w:spacing w:after="0"/>
        <w:rPr>
          <w:sz w:val="22"/>
          <w:szCs w:val="22"/>
        </w:rPr>
      </w:pPr>
    </w:p>
    <w:p w14:paraId="0F20DEEA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184</w:t>
      </w:r>
    </w:p>
    <w:p w14:paraId="7B147A4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00127820</w:t>
      </w:r>
    </w:p>
    <w:p w14:paraId="5BA46D6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86-88 FANNIE AVE. MC CORMICK'S ADD.</w:t>
      </w:r>
      <w:r w:rsidRPr="00B76B38">
        <w:rPr>
          <w:sz w:val="22"/>
          <w:szCs w:val="22"/>
        </w:rPr>
        <w:t>, Sedgwick County, KS</w:t>
      </w:r>
    </w:p>
    <w:p w14:paraId="4E06FB3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1538 S GREENWOOD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7CE12AAC" w14:textId="4F51631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652F0EAE" w14:textId="3DF4DA3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AB2111">
        <w:rPr>
          <w:sz w:val="22"/>
          <w:szCs w:val="22"/>
        </w:rPr>
        <w:t>821.33</w:t>
      </w:r>
    </w:p>
    <w:p w14:paraId="59530F5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VITOLAS ANA LAURA</w:t>
      </w:r>
    </w:p>
    <w:p w14:paraId="6280462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E11612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185</w:t>
      </w:r>
    </w:p>
    <w:p w14:paraId="2BC8D41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00127856</w:t>
      </w:r>
    </w:p>
    <w:p w14:paraId="527DFFD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31 EXC N 23 FT GARDNER'S SUB.</w:t>
      </w:r>
      <w:r w:rsidRPr="00B76B38">
        <w:rPr>
          <w:sz w:val="22"/>
          <w:szCs w:val="22"/>
        </w:rPr>
        <w:t>, Sedgwick County, KS</w:t>
      </w:r>
    </w:p>
    <w:p w14:paraId="46CC30B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2274FDD9" w14:textId="4B0C0F2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190CEE">
        <w:rPr>
          <w:sz w:val="22"/>
          <w:szCs w:val="22"/>
        </w:rPr>
        <w:t xml:space="preserve">  2021-2023</w:t>
      </w:r>
    </w:p>
    <w:p w14:paraId="7D3B37DC" w14:textId="7CBD7B5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190CEE">
        <w:rPr>
          <w:sz w:val="22"/>
          <w:szCs w:val="22"/>
        </w:rPr>
        <w:t xml:space="preserve">  $</w:t>
      </w:r>
      <w:r w:rsidR="00AB2111">
        <w:rPr>
          <w:sz w:val="22"/>
          <w:szCs w:val="22"/>
        </w:rPr>
        <w:t>424.93</w:t>
      </w:r>
    </w:p>
    <w:p w14:paraId="63DADE7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KRAMER JENNIFER ANN</w:t>
      </w:r>
    </w:p>
    <w:p w14:paraId="5E94881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334C70D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186</w:t>
      </w:r>
    </w:p>
    <w:p w14:paraId="1AC4ED2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00127973</w:t>
      </w:r>
    </w:p>
    <w:p w14:paraId="0FCACA3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45-47 &amp; 1/2 VAC HYDRAULIC AVE ADJ ON E STRONG'S SUB. BLK 6 SCHWEITER'S 2ND. ADD.</w:t>
      </w:r>
      <w:r w:rsidRPr="00B76B38">
        <w:rPr>
          <w:sz w:val="22"/>
          <w:szCs w:val="22"/>
        </w:rPr>
        <w:t>, Sedgwick County, KS</w:t>
      </w:r>
    </w:p>
    <w:p w14:paraId="71BB55D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1710 S GREENWOOD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3AD856F2" w14:textId="47365D3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188C4CEC" w14:textId="56C16A26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$3,</w:t>
      </w:r>
      <w:r w:rsidR="00AB2111">
        <w:rPr>
          <w:sz w:val="22"/>
          <w:szCs w:val="22"/>
        </w:rPr>
        <w:t>703.14</w:t>
      </w:r>
    </w:p>
    <w:p w14:paraId="596FA66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ALVAREZ FRANK &amp; DESIREE WARWICK</w:t>
      </w:r>
    </w:p>
    <w:p w14:paraId="2B4F2E0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786C1B8" w14:textId="77777777" w:rsidR="00CC27D8" w:rsidRDefault="00CC27D8" w:rsidP="009F40AD">
      <w:pPr>
        <w:spacing w:after="0"/>
        <w:rPr>
          <w:b/>
          <w:bCs/>
          <w:sz w:val="22"/>
          <w:szCs w:val="22"/>
        </w:rPr>
      </w:pPr>
    </w:p>
    <w:p w14:paraId="17A6C63A" w14:textId="6108BEA6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lastRenderedPageBreak/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187</w:t>
      </w:r>
    </w:p>
    <w:p w14:paraId="740F4B3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00128391</w:t>
      </w:r>
    </w:p>
    <w:p w14:paraId="09C4E33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10-12 WABASH NOW IDA AVE. CAMPBELL'S ADD.</w:t>
      </w:r>
      <w:r w:rsidRPr="00B76B38">
        <w:rPr>
          <w:sz w:val="22"/>
          <w:szCs w:val="22"/>
        </w:rPr>
        <w:t>, Sedgwick County, KS</w:t>
      </w:r>
    </w:p>
    <w:p w14:paraId="614D2F8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69248476" w14:textId="4725302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38FA94D5" w14:textId="5656FC7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AB2111">
        <w:rPr>
          <w:sz w:val="22"/>
          <w:szCs w:val="22"/>
        </w:rPr>
        <w:t>746.79</w:t>
      </w:r>
    </w:p>
    <w:p w14:paraId="002C93C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EDWARDS KARI</w:t>
      </w:r>
    </w:p>
    <w:p w14:paraId="492E48C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FAAF46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188</w:t>
      </w:r>
    </w:p>
    <w:p w14:paraId="2C6FE4A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00128422</w:t>
      </w:r>
    </w:p>
    <w:p w14:paraId="5BA4639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118-120 &amp; 1/2 VAC ALLEY ADJ LOT 120 ON S IDA AVE. CAMPBELL'S ADD.</w:t>
      </w:r>
      <w:r w:rsidRPr="00B76B38">
        <w:rPr>
          <w:sz w:val="22"/>
          <w:szCs w:val="22"/>
        </w:rPr>
        <w:t>, Sedgwick County, KS</w:t>
      </w:r>
    </w:p>
    <w:p w14:paraId="4C8E62A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2228 S IDA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0D6BEB6D" w14:textId="18FAF7C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00337C02" w14:textId="7167DBF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$3,</w:t>
      </w:r>
      <w:r w:rsidR="00AB2111">
        <w:rPr>
          <w:sz w:val="22"/>
          <w:szCs w:val="22"/>
        </w:rPr>
        <w:t>422.86</w:t>
      </w:r>
    </w:p>
    <w:p w14:paraId="5229102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KREEGER JOYCE</w:t>
      </w:r>
    </w:p>
    <w:p w14:paraId="0C5E51B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971804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189</w:t>
      </w:r>
    </w:p>
    <w:p w14:paraId="32539A8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00128778</w:t>
      </w:r>
    </w:p>
    <w:p w14:paraId="21070212" w14:textId="4A68217D" w:rsidR="003A7545" w:rsidRPr="00B76B38" w:rsidRDefault="005B5C0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4E7308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43C6EA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190</w:t>
      </w:r>
    </w:p>
    <w:p w14:paraId="2D6EA3F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00128996</w:t>
      </w:r>
    </w:p>
    <w:p w14:paraId="3A8E3074" w14:textId="77777777" w:rsidR="002F3CA6" w:rsidRPr="00B76B38" w:rsidRDefault="002F3CA6" w:rsidP="002F3CA6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3A2C27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60B0F39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191</w:t>
      </w:r>
    </w:p>
    <w:p w14:paraId="7153B5D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00129293</w:t>
      </w:r>
    </w:p>
    <w:p w14:paraId="23B17589" w14:textId="6581325C" w:rsidR="003A7545" w:rsidRPr="00B76B38" w:rsidRDefault="00A6340C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9F6C31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AA622CA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192</w:t>
      </w:r>
    </w:p>
    <w:p w14:paraId="1291816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00129428</w:t>
      </w:r>
    </w:p>
    <w:p w14:paraId="70E45B5B" w14:textId="5AF4E9A4" w:rsidR="003A7545" w:rsidRPr="00B76B38" w:rsidRDefault="008D4FD0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0391A00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4B60571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193</w:t>
      </w:r>
    </w:p>
    <w:p w14:paraId="55FB770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00129578</w:t>
      </w:r>
    </w:p>
    <w:p w14:paraId="37855597" w14:textId="444FD827" w:rsidR="003A7545" w:rsidRPr="00B76B38" w:rsidRDefault="00703B35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113147B1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A980FD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194</w:t>
      </w:r>
    </w:p>
    <w:p w14:paraId="26A584D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00129583</w:t>
      </w:r>
    </w:p>
    <w:p w14:paraId="7BE59832" w14:textId="77777777" w:rsidR="002F3CA6" w:rsidRPr="00B76B38" w:rsidRDefault="002F3CA6" w:rsidP="002F3CA6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971F35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39187A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195</w:t>
      </w:r>
    </w:p>
    <w:p w14:paraId="110E083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00129736</w:t>
      </w:r>
    </w:p>
    <w:p w14:paraId="625D9A5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12 KING-MICHAELSEN 2ND. ADD.</w:t>
      </w:r>
      <w:r w:rsidRPr="00B76B38">
        <w:rPr>
          <w:sz w:val="22"/>
          <w:szCs w:val="22"/>
        </w:rPr>
        <w:t>, Sedgwick County, KS</w:t>
      </w:r>
    </w:p>
    <w:p w14:paraId="3BF7DC1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1301 E KINKAID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2EC262CD" w14:textId="3CD8FB7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72551827" w14:textId="708C88C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$3,</w:t>
      </w:r>
      <w:r w:rsidR="00AB2111">
        <w:rPr>
          <w:sz w:val="22"/>
          <w:szCs w:val="22"/>
        </w:rPr>
        <w:t>658.5</w:t>
      </w:r>
      <w:r w:rsidR="00CA7F1B">
        <w:rPr>
          <w:sz w:val="22"/>
          <w:szCs w:val="22"/>
        </w:rPr>
        <w:t>5</w:t>
      </w:r>
    </w:p>
    <w:p w14:paraId="458C8D8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TILLERY MARTY</w:t>
      </w:r>
    </w:p>
    <w:p w14:paraId="3C1E232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B38327D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196</w:t>
      </w:r>
    </w:p>
    <w:p w14:paraId="65F5C7A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00129919</w:t>
      </w:r>
    </w:p>
    <w:p w14:paraId="2B2F2B9C" w14:textId="03CCB2D1" w:rsidR="003A7545" w:rsidRPr="00B76B38" w:rsidRDefault="00EA7B59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5B82906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27234E79" w14:textId="4760C025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197</w:t>
      </w:r>
    </w:p>
    <w:p w14:paraId="108630F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00130254</w:t>
      </w:r>
    </w:p>
    <w:p w14:paraId="0711C96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12-14-16 BLOCK 7 LA MASCOTTE ADD.</w:t>
      </w:r>
      <w:r w:rsidRPr="00B76B38">
        <w:rPr>
          <w:sz w:val="22"/>
          <w:szCs w:val="22"/>
        </w:rPr>
        <w:t>, Sedgwick County, KS</w:t>
      </w:r>
    </w:p>
    <w:p w14:paraId="506935E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2509 S PATTIE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67216</w:t>
      </w:r>
    </w:p>
    <w:p w14:paraId="6F46FBC5" w14:textId="3076158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1135AEA1" w14:textId="2178B09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AB2111">
        <w:rPr>
          <w:sz w:val="22"/>
          <w:szCs w:val="22"/>
        </w:rPr>
        <w:t>8,748.06</w:t>
      </w:r>
    </w:p>
    <w:p w14:paraId="537905E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THOMPSON PHILLIP E ETUX</w:t>
      </w:r>
    </w:p>
    <w:p w14:paraId="64E4E16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BA764B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198</w:t>
      </w:r>
    </w:p>
    <w:p w14:paraId="1FCF7A7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00130277</w:t>
      </w:r>
    </w:p>
    <w:p w14:paraId="49D8F7AE" w14:textId="213D9F32" w:rsidR="003A7545" w:rsidRPr="00B76B38" w:rsidRDefault="00085D79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3A2B89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4910FD1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199</w:t>
      </w:r>
    </w:p>
    <w:p w14:paraId="3C1881E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00130582</w:t>
      </w:r>
    </w:p>
    <w:p w14:paraId="133CE8A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20 BLOCK D GRABER ADD</w:t>
      </w:r>
      <w:r w:rsidRPr="00B76B38">
        <w:rPr>
          <w:sz w:val="22"/>
          <w:szCs w:val="22"/>
        </w:rPr>
        <w:t>, Sedgwick County, KS</w:t>
      </w:r>
    </w:p>
    <w:p w14:paraId="22B6A8D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2701 S GREENWOOD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67216</w:t>
      </w:r>
    </w:p>
    <w:p w14:paraId="5478D75D" w14:textId="6581BCF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3AEAE3A7" w14:textId="060BC7C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$5,</w:t>
      </w:r>
      <w:r w:rsidR="00AB2111">
        <w:rPr>
          <w:sz w:val="22"/>
          <w:szCs w:val="22"/>
        </w:rPr>
        <w:t>678.72</w:t>
      </w:r>
    </w:p>
    <w:p w14:paraId="602C417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BLISS LAWRENCE GORDON</w:t>
      </w:r>
    </w:p>
    <w:p w14:paraId="1CD8CDE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460A01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200</w:t>
      </w:r>
    </w:p>
    <w:p w14:paraId="49EA658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00130648</w:t>
      </w:r>
    </w:p>
    <w:p w14:paraId="034594A0" w14:textId="16057EC0" w:rsidR="003A7545" w:rsidRPr="00B76B38" w:rsidRDefault="00260B9D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1F636B6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41B5D5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201</w:t>
      </w:r>
    </w:p>
    <w:p w14:paraId="68D932D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00130769</w:t>
      </w:r>
    </w:p>
    <w:p w14:paraId="6F813B1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5 BLOCK 5 SCHRADER BROS. 2ND. ADD.</w:t>
      </w:r>
      <w:r w:rsidRPr="00B76B38">
        <w:rPr>
          <w:sz w:val="22"/>
          <w:szCs w:val="22"/>
        </w:rPr>
        <w:t>, Sedgwick County, KS</w:t>
      </w:r>
    </w:p>
    <w:p w14:paraId="4BC42C3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2825 S PATTIE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67216</w:t>
      </w:r>
    </w:p>
    <w:p w14:paraId="3FE1B5AA" w14:textId="1C3F1F2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5103199E" w14:textId="3295157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$4,</w:t>
      </w:r>
      <w:r w:rsidR="00AB2111">
        <w:rPr>
          <w:sz w:val="22"/>
          <w:szCs w:val="22"/>
        </w:rPr>
        <w:t>762.30</w:t>
      </w:r>
    </w:p>
    <w:p w14:paraId="7EFA9A9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ROSENE VERA ETAL</w:t>
      </w:r>
    </w:p>
    <w:p w14:paraId="6F0964A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668282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202</w:t>
      </w:r>
    </w:p>
    <w:p w14:paraId="74DA0C6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00130795</w:t>
      </w:r>
    </w:p>
    <w:p w14:paraId="6C1AC54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25 BLOCK 4 SCHRADER BROS. 3RD. ADD.</w:t>
      </w:r>
      <w:r w:rsidRPr="00B76B38">
        <w:rPr>
          <w:sz w:val="22"/>
          <w:szCs w:val="22"/>
        </w:rPr>
        <w:t>, Sedgwick County, KS</w:t>
      </w:r>
    </w:p>
    <w:p w14:paraId="5A0E0F9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1308 E JUMP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67216</w:t>
      </w:r>
    </w:p>
    <w:p w14:paraId="687866D2" w14:textId="576D9EF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6E0D801F" w14:textId="4B9D77B6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$5,</w:t>
      </w:r>
      <w:r w:rsidR="00AB2111">
        <w:rPr>
          <w:sz w:val="22"/>
          <w:szCs w:val="22"/>
        </w:rPr>
        <w:t>571.34</w:t>
      </w:r>
    </w:p>
    <w:p w14:paraId="16F90C7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KREBS BRIAN</w:t>
      </w:r>
    </w:p>
    <w:p w14:paraId="6B5F032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7098AB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203</w:t>
      </w:r>
    </w:p>
    <w:p w14:paraId="041AB51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00130984</w:t>
      </w:r>
    </w:p>
    <w:p w14:paraId="099298B7" w14:textId="39C828CD" w:rsidR="003A7545" w:rsidRPr="00B76B38" w:rsidRDefault="004165B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DROPPED</w:t>
      </w:r>
    </w:p>
    <w:p w14:paraId="15EF09D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lastRenderedPageBreak/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204</w:t>
      </w:r>
    </w:p>
    <w:p w14:paraId="0E58376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00131315</w:t>
      </w:r>
    </w:p>
    <w:p w14:paraId="5F481833" w14:textId="284CDBD2" w:rsidR="003A7545" w:rsidRPr="00B76B38" w:rsidRDefault="0066405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D735ECB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6D5FC825" w14:textId="4ED21B6F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205</w:t>
      </w:r>
    </w:p>
    <w:p w14:paraId="0E8E30A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00131481</w:t>
      </w:r>
    </w:p>
    <w:p w14:paraId="68449119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062BC05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77D728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206</w:t>
      </w:r>
    </w:p>
    <w:p w14:paraId="02A0CC5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00131592</w:t>
      </w:r>
    </w:p>
    <w:p w14:paraId="6DCAF64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65 FT LOT 5 BLOCK 6 RAINBOW FIRST ADD.</w:t>
      </w:r>
      <w:r w:rsidRPr="00B76B38">
        <w:rPr>
          <w:sz w:val="22"/>
          <w:szCs w:val="22"/>
        </w:rPr>
        <w:t>, Sedgwick County, KS</w:t>
      </w:r>
    </w:p>
    <w:p w14:paraId="1E56B3C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3422 S IDA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67216</w:t>
      </w:r>
    </w:p>
    <w:p w14:paraId="7F3B8353" w14:textId="189FAE4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292A0389" w14:textId="18B6505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AB2111">
        <w:rPr>
          <w:sz w:val="22"/>
          <w:szCs w:val="22"/>
        </w:rPr>
        <w:t>6,015.84</w:t>
      </w:r>
    </w:p>
    <w:p w14:paraId="4BD6665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CHANTHARAT SOUCHINDA &amp; SA</w:t>
      </w:r>
    </w:p>
    <w:p w14:paraId="7B2069E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58B7E0A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207</w:t>
      </w:r>
    </w:p>
    <w:p w14:paraId="736F053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00131692</w:t>
      </w:r>
    </w:p>
    <w:p w14:paraId="77C77AC5" w14:textId="29FF8ED1" w:rsidR="003A7545" w:rsidRPr="00B76B38" w:rsidRDefault="00C937F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ABDCBF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E47CAA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208</w:t>
      </w:r>
    </w:p>
    <w:p w14:paraId="4337554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00131754</w:t>
      </w:r>
    </w:p>
    <w:p w14:paraId="3CCF0CA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W 14 FT LOT 10 &amp; E 45 FT LOT 11 BLOCK 12 RAINBOW FIRST ADD.</w:t>
      </w:r>
      <w:r w:rsidRPr="00B76B38">
        <w:rPr>
          <w:sz w:val="22"/>
          <w:szCs w:val="22"/>
        </w:rPr>
        <w:t>, Sedgwick County, KS</w:t>
      </w:r>
    </w:p>
    <w:p w14:paraId="6E258C0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1414 E DEL MAR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67216</w:t>
      </w:r>
    </w:p>
    <w:p w14:paraId="3178EFAF" w14:textId="599F3B6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078FE704" w14:textId="48246C3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AB2111">
        <w:rPr>
          <w:sz w:val="22"/>
          <w:szCs w:val="22"/>
        </w:rPr>
        <w:t>3,334.35</w:t>
      </w:r>
    </w:p>
    <w:p w14:paraId="369E412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BUCKLEY DAVID W ETAL</w:t>
      </w:r>
    </w:p>
    <w:p w14:paraId="7036073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3C00D4A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209</w:t>
      </w:r>
    </w:p>
    <w:p w14:paraId="59CACC3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00131996</w:t>
      </w:r>
    </w:p>
    <w:p w14:paraId="5408346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10 BLOCK B REPLAT OF LOT 23 BLK 2 SCHRADERS BROS 4TH. ADD.</w:t>
      </w:r>
      <w:r w:rsidRPr="00B76B38">
        <w:rPr>
          <w:sz w:val="22"/>
          <w:szCs w:val="22"/>
        </w:rPr>
        <w:t>, Sedgwick County, KS</w:t>
      </w:r>
    </w:p>
    <w:p w14:paraId="59CEA9D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2843 S MEAD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67216</w:t>
      </w:r>
    </w:p>
    <w:p w14:paraId="6856317C" w14:textId="61AEDF3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4DB54B78" w14:textId="239EBAF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AB2111">
        <w:rPr>
          <w:sz w:val="22"/>
          <w:szCs w:val="22"/>
        </w:rPr>
        <w:t>3,655.37</w:t>
      </w:r>
    </w:p>
    <w:p w14:paraId="3F1D2A3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GARLAND LAURIE</w:t>
      </w:r>
    </w:p>
    <w:p w14:paraId="5CEA325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F9AE93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210</w:t>
      </w:r>
    </w:p>
    <w:p w14:paraId="14F184C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00132353</w:t>
      </w:r>
    </w:p>
    <w:p w14:paraId="65C27D79" w14:textId="0EAB23BF" w:rsidR="003A7545" w:rsidRPr="00B76B38" w:rsidRDefault="00CA36FE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AD910FE" w14:textId="77777777" w:rsidR="00B46369" w:rsidRDefault="00B46369" w:rsidP="009F40AD">
      <w:pPr>
        <w:spacing w:after="0"/>
        <w:rPr>
          <w:b/>
          <w:bCs/>
          <w:sz w:val="22"/>
          <w:szCs w:val="22"/>
        </w:rPr>
      </w:pPr>
    </w:p>
    <w:p w14:paraId="5282A00A" w14:textId="0487DA94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211</w:t>
      </w:r>
    </w:p>
    <w:p w14:paraId="784293F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00133089</w:t>
      </w:r>
    </w:p>
    <w:p w14:paraId="2D347AD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3 BLOCK A PINEWOOD ESTATES ADD.</w:t>
      </w:r>
      <w:r w:rsidRPr="00B76B38">
        <w:rPr>
          <w:sz w:val="22"/>
          <w:szCs w:val="22"/>
        </w:rPr>
        <w:t>, Sedgwick County, KS</w:t>
      </w:r>
    </w:p>
    <w:p w14:paraId="5159AF2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1513 E IDLEWILD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67216</w:t>
      </w:r>
    </w:p>
    <w:p w14:paraId="78A20ABD" w14:textId="7C16A2E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7B82FA1B" w14:textId="7E9BACE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AB2111">
        <w:rPr>
          <w:sz w:val="22"/>
          <w:szCs w:val="22"/>
        </w:rPr>
        <w:t>822.35</w:t>
      </w:r>
    </w:p>
    <w:p w14:paraId="6AC1CAF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BARRON JUAN C MARTINEZ</w:t>
      </w:r>
    </w:p>
    <w:p w14:paraId="2794CBB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256E3E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212</w:t>
      </w:r>
    </w:p>
    <w:p w14:paraId="2A70C00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00133105</w:t>
      </w:r>
    </w:p>
    <w:p w14:paraId="50389896" w14:textId="3660FCE6" w:rsidR="003A7545" w:rsidRPr="00B76B38" w:rsidRDefault="004165B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642A04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50B082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213</w:t>
      </w:r>
    </w:p>
    <w:p w14:paraId="7344838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00133307</w:t>
      </w:r>
    </w:p>
    <w:p w14:paraId="2676B73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5 BLOCK F RIVERSIDE 2ND. ADD.</w:t>
      </w:r>
      <w:r w:rsidRPr="00B76B38">
        <w:rPr>
          <w:sz w:val="22"/>
          <w:szCs w:val="22"/>
        </w:rPr>
        <w:t>, Sedgwick County, KS</w:t>
      </w:r>
    </w:p>
    <w:p w14:paraId="335EDB6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531 E CAMPUS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67216</w:t>
      </w:r>
    </w:p>
    <w:p w14:paraId="5913908D" w14:textId="099ED51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5E9D4969" w14:textId="074FA7A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AB2111">
        <w:rPr>
          <w:sz w:val="22"/>
          <w:szCs w:val="22"/>
        </w:rPr>
        <w:t>8,076.58</w:t>
      </w:r>
    </w:p>
    <w:p w14:paraId="5316395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SMITH EDWARD W &amp; THERESA M</w:t>
      </w:r>
    </w:p>
    <w:p w14:paraId="16A232D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7854E7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214</w:t>
      </w:r>
    </w:p>
    <w:p w14:paraId="001F84A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00133560</w:t>
      </w:r>
    </w:p>
    <w:p w14:paraId="543072E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2 GALYARDT'S 6TH. ADD.</w:t>
      </w:r>
      <w:r w:rsidRPr="00B76B38">
        <w:rPr>
          <w:sz w:val="22"/>
          <w:szCs w:val="22"/>
        </w:rPr>
        <w:t>, Sedgwick County, KS</w:t>
      </w:r>
    </w:p>
    <w:p w14:paraId="61B3D96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4215 S LAURA CIR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67216</w:t>
      </w:r>
    </w:p>
    <w:p w14:paraId="4BA877CC" w14:textId="0F4807F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1908A11B" w14:textId="777F288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A7F1B">
        <w:rPr>
          <w:sz w:val="22"/>
          <w:szCs w:val="22"/>
        </w:rPr>
        <w:t xml:space="preserve">  $</w:t>
      </w:r>
      <w:r w:rsidR="00AB2111">
        <w:rPr>
          <w:sz w:val="22"/>
          <w:szCs w:val="22"/>
        </w:rPr>
        <w:t>6,068.07</w:t>
      </w:r>
    </w:p>
    <w:p w14:paraId="7B19540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GROOM JOJEAN</w:t>
      </w:r>
    </w:p>
    <w:p w14:paraId="15B9C53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2CEE69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215</w:t>
      </w:r>
    </w:p>
    <w:p w14:paraId="2671A12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00133993</w:t>
      </w:r>
    </w:p>
    <w:p w14:paraId="16459467" w14:textId="2ED1D0AE" w:rsidR="003A7545" w:rsidRPr="00B76B38" w:rsidRDefault="0066405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065AFBF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B806C8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216</w:t>
      </w:r>
    </w:p>
    <w:p w14:paraId="38D022F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00134032</w:t>
      </w:r>
    </w:p>
    <w:p w14:paraId="320CB000" w14:textId="77777777" w:rsidR="002F3CA6" w:rsidRPr="00B76B38" w:rsidRDefault="002F3CA6" w:rsidP="002F3CA6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DAF5F5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BE94CA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217</w:t>
      </w:r>
    </w:p>
    <w:p w14:paraId="302F219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00134122</w:t>
      </w:r>
    </w:p>
    <w:p w14:paraId="4632743F" w14:textId="57670B20" w:rsidR="003A7545" w:rsidRPr="00B76B38" w:rsidRDefault="004165B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DROPPED</w:t>
      </w:r>
    </w:p>
    <w:p w14:paraId="18A2653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91197A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218</w:t>
      </w:r>
    </w:p>
    <w:p w14:paraId="22F446C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00134202</w:t>
      </w:r>
    </w:p>
    <w:p w14:paraId="69AABF4C" w14:textId="1D2F1159" w:rsidR="003A7545" w:rsidRPr="00B76B38" w:rsidRDefault="00EA0FA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679C0F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7ECB55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219</w:t>
      </w:r>
    </w:p>
    <w:p w14:paraId="6EF4F2B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00134339</w:t>
      </w:r>
    </w:p>
    <w:p w14:paraId="661F5C9C" w14:textId="0643556D" w:rsidR="003A7545" w:rsidRPr="00B76B38" w:rsidRDefault="00DC0CA2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C30CBA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702811D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220</w:t>
      </w:r>
    </w:p>
    <w:p w14:paraId="16202A8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00134431</w:t>
      </w:r>
    </w:p>
    <w:p w14:paraId="0675B6E8" w14:textId="0032DE1D" w:rsidR="003A7545" w:rsidRPr="00B76B38" w:rsidRDefault="004165B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CF690B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A1B6DD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221</w:t>
      </w:r>
    </w:p>
    <w:p w14:paraId="1950A59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00134469</w:t>
      </w:r>
    </w:p>
    <w:p w14:paraId="297F5189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1516378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lastRenderedPageBreak/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222</w:t>
      </w:r>
    </w:p>
    <w:p w14:paraId="105C87B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00134742</w:t>
      </w:r>
    </w:p>
    <w:p w14:paraId="48D02DC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E 90 FT LOT 85 &amp; N 17 FT E 90 FT LOT 87 BUTLER &amp; FISHER'S 2ND. ADD.</w:t>
      </w:r>
      <w:r w:rsidRPr="00B76B38">
        <w:rPr>
          <w:sz w:val="22"/>
          <w:szCs w:val="22"/>
        </w:rPr>
        <w:t>, Sedgwick County, KS</w:t>
      </w:r>
    </w:p>
    <w:p w14:paraId="75784BF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311 N PIATT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2307DA97" w14:textId="3CB7901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7F5996D0" w14:textId="473A287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1A3827">
        <w:rPr>
          <w:sz w:val="22"/>
          <w:szCs w:val="22"/>
        </w:rPr>
        <w:t xml:space="preserve">  $2,</w:t>
      </w:r>
      <w:r w:rsidR="00AB2111">
        <w:rPr>
          <w:sz w:val="22"/>
          <w:szCs w:val="22"/>
        </w:rPr>
        <w:t>528.22</w:t>
      </w:r>
    </w:p>
    <w:p w14:paraId="2AFBA01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COLEMAN TAMIAH</w:t>
      </w:r>
    </w:p>
    <w:p w14:paraId="1239C6B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D88EF9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223</w:t>
      </w:r>
    </w:p>
    <w:p w14:paraId="195D160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00134839</w:t>
      </w:r>
    </w:p>
    <w:p w14:paraId="2323DD8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12-14-16 OZANNE &amp; WINDSOR'S SUB.</w:t>
      </w:r>
      <w:r w:rsidRPr="00B76B38">
        <w:rPr>
          <w:sz w:val="22"/>
          <w:szCs w:val="22"/>
        </w:rPr>
        <w:t>, Sedgwick County, KS</w:t>
      </w:r>
    </w:p>
    <w:p w14:paraId="31F6074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422 N PIATT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46818E46" w14:textId="1E5DF80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733BF3B6" w14:textId="55C9133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1A3827">
        <w:rPr>
          <w:sz w:val="22"/>
          <w:szCs w:val="22"/>
        </w:rPr>
        <w:t xml:space="preserve">  $</w:t>
      </w:r>
      <w:r w:rsidR="00AB2111">
        <w:rPr>
          <w:sz w:val="22"/>
          <w:szCs w:val="22"/>
        </w:rPr>
        <w:t>2,084.33</w:t>
      </w:r>
    </w:p>
    <w:p w14:paraId="5E01769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SMITH MICHAEL L</w:t>
      </w:r>
    </w:p>
    <w:p w14:paraId="79305BA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F38B76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224</w:t>
      </w:r>
    </w:p>
    <w:p w14:paraId="4DE020E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00135023</w:t>
      </w:r>
    </w:p>
    <w:p w14:paraId="2A5B839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4 HARTFORD SUB OF BUTLER &amp; FISHER'S ADD.</w:t>
      </w:r>
      <w:r w:rsidRPr="00B76B38">
        <w:rPr>
          <w:sz w:val="22"/>
          <w:szCs w:val="22"/>
        </w:rPr>
        <w:t>, Sedgwick County, KS</w:t>
      </w:r>
    </w:p>
    <w:p w14:paraId="13D3A50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341 N MADISON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396FA6DC" w14:textId="129F0B0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0B61162C" w14:textId="4AD459E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AB2111">
        <w:rPr>
          <w:sz w:val="22"/>
          <w:szCs w:val="22"/>
        </w:rPr>
        <w:t>3,024.42</w:t>
      </w:r>
    </w:p>
    <w:p w14:paraId="269C5E1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WILLIAMS JENNY</w:t>
      </w:r>
    </w:p>
    <w:p w14:paraId="57D181F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B74187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225</w:t>
      </w:r>
    </w:p>
    <w:p w14:paraId="4FDB02A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00135042</w:t>
      </w:r>
    </w:p>
    <w:p w14:paraId="20021C8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12 EXC E 63 FT ROLL'S ADD.</w:t>
      </w:r>
      <w:r w:rsidRPr="00B76B38">
        <w:rPr>
          <w:sz w:val="22"/>
          <w:szCs w:val="22"/>
        </w:rPr>
        <w:t>, Sedgwick County, KS</w:t>
      </w:r>
    </w:p>
    <w:p w14:paraId="0C0C7E8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2218 E 2ND ST N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565E7F3E" w14:textId="362B6D3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02445FF1" w14:textId="5E3F030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4741CD">
        <w:rPr>
          <w:sz w:val="22"/>
          <w:szCs w:val="22"/>
        </w:rPr>
        <w:t>3,899.42</w:t>
      </w:r>
    </w:p>
    <w:p w14:paraId="1421620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GOMEZ DANIEL S</w:t>
      </w:r>
    </w:p>
    <w:p w14:paraId="5FBAEA0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0B121E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226</w:t>
      </w:r>
    </w:p>
    <w:p w14:paraId="466F65F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00135246</w:t>
      </w:r>
    </w:p>
    <w:p w14:paraId="1467CC5D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3230406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022FEC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227</w:t>
      </w:r>
    </w:p>
    <w:p w14:paraId="599569A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00135410</w:t>
      </w:r>
    </w:p>
    <w:p w14:paraId="5402A5C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24 SPRUCE AVE. PARK PLACE ADD.</w:t>
      </w:r>
      <w:r w:rsidRPr="00B76B38">
        <w:rPr>
          <w:sz w:val="22"/>
          <w:szCs w:val="22"/>
        </w:rPr>
        <w:t>, Sedgwick County, KS</w:t>
      </w:r>
    </w:p>
    <w:p w14:paraId="049D919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201 N SPRUCE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2BE620D9" w14:textId="01B98C6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3686EF03" w14:textId="1151D49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$1,</w:t>
      </w:r>
      <w:r w:rsidR="004741CD">
        <w:rPr>
          <w:sz w:val="22"/>
          <w:szCs w:val="22"/>
        </w:rPr>
        <w:t>966.28</w:t>
      </w:r>
    </w:p>
    <w:p w14:paraId="718C192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ROMERO JOSE &amp; TEODORA LOPEZ</w:t>
      </w:r>
    </w:p>
    <w:p w14:paraId="26AF0AC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43D1A9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228</w:t>
      </w:r>
    </w:p>
    <w:p w14:paraId="5731990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00135422</w:t>
      </w:r>
    </w:p>
    <w:p w14:paraId="6D17CC39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06F3591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0AE02E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229</w:t>
      </w:r>
    </w:p>
    <w:p w14:paraId="6EB2243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00135485</w:t>
      </w:r>
    </w:p>
    <w:p w14:paraId="36695F7A" w14:textId="1E7908F0" w:rsidR="003A7545" w:rsidRPr="00B76B38" w:rsidRDefault="00850EB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7F5D4BC" w14:textId="77777777" w:rsidR="00992148" w:rsidRDefault="00992148" w:rsidP="009F40AD">
      <w:pPr>
        <w:spacing w:after="0"/>
        <w:rPr>
          <w:b/>
          <w:bCs/>
          <w:sz w:val="22"/>
          <w:szCs w:val="22"/>
        </w:rPr>
      </w:pPr>
    </w:p>
    <w:p w14:paraId="50B48510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03808A0A" w14:textId="3A7FB7A2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230</w:t>
      </w:r>
    </w:p>
    <w:p w14:paraId="753C566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00135794</w:t>
      </w:r>
    </w:p>
    <w:p w14:paraId="26CAC2A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E 13 FT LOT 7 ALL LOT 8 &amp; W 16 FT LOT 9 WARE'S SUB.</w:t>
      </w:r>
      <w:r w:rsidRPr="00B76B38">
        <w:rPr>
          <w:sz w:val="22"/>
          <w:szCs w:val="22"/>
        </w:rPr>
        <w:t>, Sedgwick County, KS</w:t>
      </w:r>
    </w:p>
    <w:p w14:paraId="4B9A141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1003 N GROVE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7100F876" w14:textId="041F7AB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4D48C5B8" w14:textId="3FABF36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$3,</w:t>
      </w:r>
      <w:r w:rsidR="004741CD">
        <w:rPr>
          <w:sz w:val="22"/>
          <w:szCs w:val="22"/>
        </w:rPr>
        <w:t>754.34</w:t>
      </w:r>
    </w:p>
    <w:p w14:paraId="7BD6119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GRIFFIN THOMAS</w:t>
      </w:r>
    </w:p>
    <w:p w14:paraId="5E6E91D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2DDF531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231</w:t>
      </w:r>
    </w:p>
    <w:p w14:paraId="28143DF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00135810</w:t>
      </w:r>
    </w:p>
    <w:p w14:paraId="450288A3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1762919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B77F04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232</w:t>
      </w:r>
    </w:p>
    <w:p w14:paraId="0348890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00135902</w:t>
      </w:r>
    </w:p>
    <w:p w14:paraId="08BF12C4" w14:textId="094F4465" w:rsidR="003A7545" w:rsidRPr="00B76B38" w:rsidRDefault="00177FB1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53FB02A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755EF4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233</w:t>
      </w:r>
    </w:p>
    <w:p w14:paraId="56C8931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00135998</w:t>
      </w:r>
    </w:p>
    <w:p w14:paraId="7A6D59AF" w14:textId="2C4C9FD6" w:rsidR="003A7545" w:rsidRPr="00B76B38" w:rsidRDefault="00E32275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016814A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A6AD15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234</w:t>
      </w:r>
    </w:p>
    <w:p w14:paraId="3EECFDA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00136097</w:t>
      </w:r>
    </w:p>
    <w:p w14:paraId="24CC82E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177-179 TILFORD NOW ASH ST. ELEVENTH ST. ADD.</w:t>
      </w:r>
      <w:r w:rsidRPr="00B76B38">
        <w:rPr>
          <w:sz w:val="22"/>
          <w:szCs w:val="22"/>
        </w:rPr>
        <w:t>, Sedgwick County, KS</w:t>
      </w:r>
    </w:p>
    <w:p w14:paraId="54C5D1F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1216 N ASH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44141372" w14:textId="43F8898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513AD0C8" w14:textId="45526E3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4741CD">
        <w:rPr>
          <w:sz w:val="22"/>
          <w:szCs w:val="22"/>
        </w:rPr>
        <w:t>1,339.00</w:t>
      </w:r>
    </w:p>
    <w:p w14:paraId="586876B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TERRELL CECILIA J</w:t>
      </w:r>
    </w:p>
    <w:p w14:paraId="3A9F90E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686541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235</w:t>
      </w:r>
    </w:p>
    <w:p w14:paraId="3A53F6D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00136343</w:t>
      </w:r>
    </w:p>
    <w:p w14:paraId="6BF01B94" w14:textId="4E191C88" w:rsidR="003A7545" w:rsidRPr="00B76B38" w:rsidRDefault="00085D79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55EE6F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4CE6DDD" w14:textId="246DC714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236</w:t>
      </w:r>
    </w:p>
    <w:p w14:paraId="0E5987B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00136344</w:t>
      </w:r>
    </w:p>
    <w:p w14:paraId="0E45E16C" w14:textId="3380763D" w:rsidR="003A7545" w:rsidRPr="00B76B38" w:rsidRDefault="00F46900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9E5A0E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95AD8B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237</w:t>
      </w:r>
    </w:p>
    <w:p w14:paraId="5D38EF0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00136353</w:t>
      </w:r>
    </w:p>
    <w:p w14:paraId="4650A9FF" w14:textId="566810FD" w:rsidR="003A7545" w:rsidRPr="00B76B38" w:rsidRDefault="0066405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1F9672D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9C0FF8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238</w:t>
      </w:r>
    </w:p>
    <w:p w14:paraId="2C17617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00136429</w:t>
      </w:r>
    </w:p>
    <w:p w14:paraId="1803DFE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lastRenderedPageBreak/>
        <w:t xml:space="preserve">Legal Description:  </w:t>
      </w:r>
      <w:r w:rsidRPr="00B76B38">
        <w:rPr>
          <w:noProof/>
          <w:sz w:val="22"/>
          <w:szCs w:val="22"/>
        </w:rPr>
        <w:t>LOTS 39-41 SPRUCE ST. LOGAN ADD.</w:t>
      </w:r>
      <w:r w:rsidRPr="00B76B38">
        <w:rPr>
          <w:sz w:val="22"/>
          <w:szCs w:val="22"/>
        </w:rPr>
        <w:t>, Sedgwick County, KS</w:t>
      </w:r>
    </w:p>
    <w:p w14:paraId="67B0DB6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1707 N SPRUCE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06DD293A" w14:textId="085E988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6D835BC0" w14:textId="0425FAB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4741CD">
        <w:rPr>
          <w:sz w:val="22"/>
          <w:szCs w:val="22"/>
        </w:rPr>
        <w:t>2,292.17</w:t>
      </w:r>
    </w:p>
    <w:p w14:paraId="07802B4E" w14:textId="77C285D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PARKER DAVE</w:t>
      </w:r>
    </w:p>
    <w:p w14:paraId="13BA740A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5B0A0C7A" w14:textId="38619C6B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239</w:t>
      </w:r>
    </w:p>
    <w:p w14:paraId="2B8D868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00136430</w:t>
      </w:r>
    </w:p>
    <w:p w14:paraId="5BE18C5F" w14:textId="0A112146" w:rsidR="003A7545" w:rsidRPr="00B76B38" w:rsidRDefault="006A4B4B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6D30BC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976AC8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240</w:t>
      </w:r>
    </w:p>
    <w:p w14:paraId="78C5808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00136479</w:t>
      </w:r>
    </w:p>
    <w:p w14:paraId="4BE15BF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80-82 SPRUCE ST. LOGAN ADD.</w:t>
      </w:r>
      <w:r w:rsidRPr="00B76B38">
        <w:rPr>
          <w:sz w:val="22"/>
          <w:szCs w:val="22"/>
        </w:rPr>
        <w:t>, Sedgwick County, KS</w:t>
      </w:r>
    </w:p>
    <w:p w14:paraId="1F91FC2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1614 N SPRUCE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3E8353D0" w14:textId="1E76C8D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4F331EC4" w14:textId="0C48B6B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$1,</w:t>
      </w:r>
      <w:r w:rsidR="004741CD">
        <w:rPr>
          <w:sz w:val="22"/>
          <w:szCs w:val="22"/>
        </w:rPr>
        <w:t>620.65</w:t>
      </w:r>
    </w:p>
    <w:p w14:paraId="773014A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CAB PROPERTIES LLC</w:t>
      </w:r>
    </w:p>
    <w:p w14:paraId="0A942CA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1818CC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241</w:t>
      </w:r>
    </w:p>
    <w:p w14:paraId="1202C28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00136489</w:t>
      </w:r>
    </w:p>
    <w:p w14:paraId="6B383B56" w14:textId="56787FC2" w:rsidR="003A7545" w:rsidRPr="00B76B38" w:rsidRDefault="0066405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74931B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E0489B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242</w:t>
      </w:r>
    </w:p>
    <w:p w14:paraId="0F256FE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00136691</w:t>
      </w:r>
    </w:p>
    <w:p w14:paraId="2A42D32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1-3 BLOCK 2 OHIO ADD.</w:t>
      </w:r>
      <w:r w:rsidRPr="00B76B38">
        <w:rPr>
          <w:sz w:val="22"/>
          <w:szCs w:val="22"/>
        </w:rPr>
        <w:t>, Sedgwick County, KS</w:t>
      </w:r>
    </w:p>
    <w:p w14:paraId="60AB37A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1555 N MINNESOTA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23834CF3" w14:textId="14EBD5F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7F2BD818" w14:textId="5034ECD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$1,</w:t>
      </w:r>
      <w:r w:rsidR="004741CD">
        <w:rPr>
          <w:sz w:val="22"/>
          <w:szCs w:val="22"/>
        </w:rPr>
        <w:t>848.26</w:t>
      </w:r>
    </w:p>
    <w:p w14:paraId="500E1E6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WASHINGTON GLENDA L</w:t>
      </w:r>
    </w:p>
    <w:p w14:paraId="135010E8" w14:textId="77777777" w:rsidR="00992148" w:rsidRDefault="00992148" w:rsidP="009F40AD">
      <w:pPr>
        <w:spacing w:after="0"/>
        <w:rPr>
          <w:b/>
          <w:bCs/>
          <w:sz w:val="22"/>
          <w:szCs w:val="22"/>
        </w:rPr>
      </w:pPr>
    </w:p>
    <w:p w14:paraId="58F7665C" w14:textId="3C54911E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243</w:t>
      </w:r>
    </w:p>
    <w:p w14:paraId="261EBE9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00136692</w:t>
      </w:r>
    </w:p>
    <w:p w14:paraId="0D40BEA4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6515634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08EA13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244</w:t>
      </w:r>
    </w:p>
    <w:p w14:paraId="7ACB8F9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00136740</w:t>
      </w:r>
    </w:p>
    <w:p w14:paraId="6E4FD70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55-57 BLOCK 7 OHIO ADD</w:t>
      </w:r>
      <w:r w:rsidRPr="00B76B38">
        <w:rPr>
          <w:sz w:val="22"/>
          <w:szCs w:val="22"/>
        </w:rPr>
        <w:t>, Sedgwick County, KS</w:t>
      </w:r>
    </w:p>
    <w:p w14:paraId="07F886F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1447 N MINNESOTA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645DF1AA" w14:textId="65021BC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030CFB5A" w14:textId="3006223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$1,</w:t>
      </w:r>
      <w:r w:rsidR="004741CD">
        <w:rPr>
          <w:sz w:val="22"/>
          <w:szCs w:val="22"/>
        </w:rPr>
        <w:t>695.12</w:t>
      </w:r>
    </w:p>
    <w:p w14:paraId="2413511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A TEAM PROPERTIES INC</w:t>
      </w:r>
    </w:p>
    <w:p w14:paraId="141A84FA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86C15FA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245</w:t>
      </w:r>
    </w:p>
    <w:p w14:paraId="459409A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00136741</w:t>
      </w:r>
    </w:p>
    <w:p w14:paraId="167C6C87" w14:textId="7A615886" w:rsidR="003A7545" w:rsidRPr="00B76B38" w:rsidRDefault="00085D79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E5C2EA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98B3FFB" w14:textId="77777777" w:rsidR="00CC27D8" w:rsidRDefault="00CC27D8" w:rsidP="009F40AD">
      <w:pPr>
        <w:spacing w:after="0"/>
        <w:rPr>
          <w:b/>
          <w:bCs/>
          <w:sz w:val="22"/>
          <w:szCs w:val="22"/>
        </w:rPr>
      </w:pPr>
    </w:p>
    <w:p w14:paraId="75747A67" w14:textId="77777777" w:rsidR="00CC27D8" w:rsidRDefault="00CC27D8" w:rsidP="009F40AD">
      <w:pPr>
        <w:spacing w:after="0"/>
        <w:rPr>
          <w:b/>
          <w:bCs/>
          <w:sz w:val="22"/>
          <w:szCs w:val="22"/>
        </w:rPr>
      </w:pPr>
    </w:p>
    <w:p w14:paraId="71778ACF" w14:textId="2E22506F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lastRenderedPageBreak/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246</w:t>
      </w:r>
    </w:p>
    <w:p w14:paraId="1215153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00136764</w:t>
      </w:r>
    </w:p>
    <w:p w14:paraId="59D19118" w14:textId="6FFE07E6" w:rsidR="003A7545" w:rsidRPr="00B76B38" w:rsidRDefault="00CC27D8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C89B6B2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4F740D8A" w14:textId="73025BD4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247</w:t>
      </w:r>
    </w:p>
    <w:p w14:paraId="3238535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00136793</w:t>
      </w:r>
    </w:p>
    <w:p w14:paraId="07DE62DD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4054966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81AD6F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248</w:t>
      </w:r>
    </w:p>
    <w:p w14:paraId="08B6A57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00136816</w:t>
      </w:r>
    </w:p>
    <w:p w14:paraId="61F796B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15 FT LOT 34-ALL LOT 36 &amp; N 15 FT LOT 38 ASH ST. STOUT'S ADD</w:t>
      </w:r>
      <w:r w:rsidRPr="00B76B38">
        <w:rPr>
          <w:sz w:val="22"/>
          <w:szCs w:val="22"/>
        </w:rPr>
        <w:t>, Sedgwick County, KS</w:t>
      </w:r>
    </w:p>
    <w:p w14:paraId="725E7A7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1915 N ASH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2D8D3512" w14:textId="5E16924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1D39C789" w14:textId="1D9BCB8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4741CD">
        <w:rPr>
          <w:sz w:val="22"/>
          <w:szCs w:val="22"/>
        </w:rPr>
        <w:t>5,106.91</w:t>
      </w:r>
    </w:p>
    <w:p w14:paraId="4CA89DF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HARDYWAY ANDRE P</w:t>
      </w:r>
    </w:p>
    <w:p w14:paraId="7BC2278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27496AD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249</w:t>
      </w:r>
    </w:p>
    <w:p w14:paraId="2DC5634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00136890</w:t>
      </w:r>
    </w:p>
    <w:p w14:paraId="087DB0D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71-73 MADISON AVE. STOUT'S ADD.</w:t>
      </w:r>
      <w:r w:rsidRPr="00B76B38">
        <w:rPr>
          <w:sz w:val="22"/>
          <w:szCs w:val="22"/>
        </w:rPr>
        <w:t>, Sedgwick County, KS</w:t>
      </w:r>
    </w:p>
    <w:p w14:paraId="58F62E7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1828 N MADISON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7760E5C3" w14:textId="26336E8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5B5B70EF" w14:textId="4B743B36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$12,</w:t>
      </w:r>
      <w:r w:rsidR="004741CD">
        <w:rPr>
          <w:sz w:val="22"/>
          <w:szCs w:val="22"/>
        </w:rPr>
        <w:t>763.66</w:t>
      </w:r>
    </w:p>
    <w:p w14:paraId="5E086DD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FREEMAN LEROY</w:t>
      </w:r>
    </w:p>
    <w:p w14:paraId="3BE438FA" w14:textId="77777777" w:rsidR="00992148" w:rsidRDefault="00992148" w:rsidP="009F40AD">
      <w:pPr>
        <w:spacing w:after="0"/>
        <w:rPr>
          <w:b/>
          <w:bCs/>
          <w:sz w:val="22"/>
          <w:szCs w:val="22"/>
        </w:rPr>
      </w:pPr>
    </w:p>
    <w:p w14:paraId="1293225D" w14:textId="01A54211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250</w:t>
      </w:r>
    </w:p>
    <w:p w14:paraId="319A04D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00136920</w:t>
      </w:r>
    </w:p>
    <w:p w14:paraId="7257D95C" w14:textId="1D015168" w:rsidR="003A7545" w:rsidRPr="00B76B38" w:rsidRDefault="00170899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F3AA3C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7AA88D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251</w:t>
      </w:r>
    </w:p>
    <w:p w14:paraId="6451C2F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00136940</w:t>
      </w:r>
    </w:p>
    <w:p w14:paraId="092DDAF7" w14:textId="4D44C7C4" w:rsidR="003A7545" w:rsidRPr="00B76B38" w:rsidRDefault="004165B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F35FCEA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53465EA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252</w:t>
      </w:r>
    </w:p>
    <w:p w14:paraId="163691B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00136952</w:t>
      </w:r>
    </w:p>
    <w:p w14:paraId="468196F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48-50 TYLER NOW GROVE AVE. STOUT'S ADD.</w:t>
      </w:r>
      <w:r w:rsidRPr="00B76B38">
        <w:rPr>
          <w:sz w:val="22"/>
          <w:szCs w:val="22"/>
        </w:rPr>
        <w:t>, Sedgwick County, KS</w:t>
      </w:r>
    </w:p>
    <w:p w14:paraId="7489480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2325 E 18TH ST N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519C8377" w14:textId="3C5B859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7C6C471D" w14:textId="4B46B74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4741CD">
        <w:rPr>
          <w:sz w:val="22"/>
          <w:szCs w:val="22"/>
        </w:rPr>
        <w:t>2,027.17</w:t>
      </w:r>
    </w:p>
    <w:p w14:paraId="60F1306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MCCLELLAN KEVIN</w:t>
      </w:r>
    </w:p>
    <w:p w14:paraId="1FDAA57A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20B0CC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253</w:t>
      </w:r>
    </w:p>
    <w:p w14:paraId="1CF6889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00136976</w:t>
      </w:r>
    </w:p>
    <w:p w14:paraId="569A9FF7" w14:textId="77777777" w:rsidR="0023712F" w:rsidRPr="00B76B38" w:rsidRDefault="0023712F" w:rsidP="0023712F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4910DC2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6DB8649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254</w:t>
      </w:r>
    </w:p>
    <w:p w14:paraId="4EBB737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00137029</w:t>
      </w:r>
    </w:p>
    <w:p w14:paraId="35DEF543" w14:textId="2C6AF8C6" w:rsidR="003A7545" w:rsidRPr="00B76B38" w:rsidRDefault="000972BE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4573D631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7F793D6" w14:textId="77777777" w:rsidR="00CC27D8" w:rsidRDefault="00CC27D8" w:rsidP="009F40AD">
      <w:pPr>
        <w:spacing w:after="0"/>
        <w:rPr>
          <w:b/>
          <w:bCs/>
          <w:sz w:val="22"/>
          <w:szCs w:val="22"/>
        </w:rPr>
      </w:pPr>
    </w:p>
    <w:p w14:paraId="07ED0140" w14:textId="1088B795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255</w:t>
      </w:r>
    </w:p>
    <w:p w14:paraId="2A55B9D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00137059</w:t>
      </w:r>
    </w:p>
    <w:p w14:paraId="20EC1390" w14:textId="351EE30B" w:rsidR="003A7545" w:rsidRPr="00B76B38" w:rsidRDefault="0066405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7567C39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5D8ACD0E" w14:textId="62B07A73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256</w:t>
      </w:r>
    </w:p>
    <w:p w14:paraId="30E96B7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00137239</w:t>
      </w:r>
    </w:p>
    <w:p w14:paraId="666759F9" w14:textId="6CF0EAED" w:rsidR="003A7545" w:rsidRPr="00B76B38" w:rsidRDefault="00D042D0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40B56E71" w14:textId="77777777" w:rsidR="00992148" w:rsidRDefault="00992148" w:rsidP="009F40AD">
      <w:pPr>
        <w:spacing w:after="0"/>
        <w:rPr>
          <w:b/>
          <w:bCs/>
          <w:sz w:val="22"/>
          <w:szCs w:val="22"/>
        </w:rPr>
      </w:pPr>
    </w:p>
    <w:p w14:paraId="0E861D50" w14:textId="3D6AAE81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257</w:t>
      </w:r>
    </w:p>
    <w:p w14:paraId="4A1F39B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00137274</w:t>
      </w:r>
    </w:p>
    <w:p w14:paraId="2AF4F48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70-72 MINNESOTA AVE. PARKVIEW ADD.</w:t>
      </w:r>
      <w:r w:rsidRPr="00B76B38">
        <w:rPr>
          <w:sz w:val="22"/>
          <w:szCs w:val="22"/>
        </w:rPr>
        <w:t>, Sedgwick County, KS</w:t>
      </w:r>
    </w:p>
    <w:p w14:paraId="1256700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2032 N MINNESOTA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1913CBB4" w14:textId="3218733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277A7D1A" w14:textId="44D1DC2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$1,</w:t>
      </w:r>
      <w:r w:rsidR="004741CD">
        <w:rPr>
          <w:sz w:val="22"/>
          <w:szCs w:val="22"/>
        </w:rPr>
        <w:t>690.47</w:t>
      </w:r>
    </w:p>
    <w:p w14:paraId="211E179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SALISBURY EDWARD L</w:t>
      </w:r>
    </w:p>
    <w:p w14:paraId="1A7B470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sectPr w:rsidR="003A7545" w:rsidRPr="00B76B38" w:rsidSect="00992148">
      <w:headerReference w:type="default" r:id="rId6"/>
      <w:pgSz w:w="12240" w:h="15840"/>
      <w:pgMar w:top="1170" w:right="630" w:bottom="117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2C96" w14:textId="77777777" w:rsidR="00B76B38" w:rsidRDefault="00B76B38" w:rsidP="00B76B38">
      <w:pPr>
        <w:spacing w:after="0" w:line="240" w:lineRule="auto"/>
      </w:pPr>
      <w:r>
        <w:separator/>
      </w:r>
    </w:p>
  </w:endnote>
  <w:endnote w:type="continuationSeparator" w:id="0">
    <w:p w14:paraId="21FFEACB" w14:textId="77777777" w:rsidR="00B76B38" w:rsidRDefault="00B76B38" w:rsidP="00B7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F18A" w14:textId="77777777" w:rsidR="00B76B38" w:rsidRDefault="00B76B38" w:rsidP="00B76B38">
      <w:pPr>
        <w:spacing w:after="0" w:line="240" w:lineRule="auto"/>
      </w:pPr>
      <w:r>
        <w:separator/>
      </w:r>
    </w:p>
  </w:footnote>
  <w:footnote w:type="continuationSeparator" w:id="0">
    <w:p w14:paraId="737F35C0" w14:textId="77777777" w:rsidR="00B76B38" w:rsidRDefault="00B76B38" w:rsidP="00B7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12D3" w14:textId="7FA65C2E" w:rsidR="00B76B38" w:rsidRDefault="00B76B38" w:rsidP="00B76B38">
    <w:pPr>
      <w:pStyle w:val="Header"/>
      <w:jc w:val="center"/>
      <w:rPr>
        <w:b/>
        <w:bCs/>
      </w:rPr>
    </w:pPr>
    <w:r>
      <w:rPr>
        <w:b/>
        <w:bCs/>
      </w:rPr>
      <w:t>EXHIBIT A</w:t>
    </w:r>
  </w:p>
  <w:p w14:paraId="1214520E" w14:textId="4563A544" w:rsidR="00CC27D8" w:rsidRDefault="00CC27D8" w:rsidP="00CC27D8">
    <w:pPr>
      <w:pStyle w:val="Header"/>
      <w:jc w:val="center"/>
      <w:rPr>
        <w:b/>
        <w:bCs/>
      </w:rPr>
    </w:pPr>
    <w:r>
      <w:rPr>
        <w:b/>
        <w:bCs/>
      </w:rPr>
      <w:t>SG-2025-CV-00</w:t>
    </w:r>
    <w:r>
      <w:rPr>
        <w:b/>
        <w:bCs/>
      </w:rPr>
      <w:t>1114</w:t>
    </w:r>
  </w:p>
  <w:p w14:paraId="2C2B3EC8" w14:textId="0FE34DA7" w:rsidR="00CC27D8" w:rsidRPr="00CC27D8" w:rsidRDefault="00CC27D8" w:rsidP="00CC27D8">
    <w:pPr>
      <w:pStyle w:val="Header"/>
      <w:jc w:val="center"/>
      <w:rPr>
        <w:b/>
        <w:bCs/>
      </w:rPr>
    </w:pPr>
    <w:r>
      <w:rPr>
        <w:b/>
        <w:bCs/>
      </w:rPr>
      <w:t>Updated 5.20.25</w:t>
    </w:r>
  </w:p>
  <w:p w14:paraId="6331A497" w14:textId="7D390361" w:rsidR="00B76B38" w:rsidRPr="00B76B38" w:rsidRDefault="00B76B38" w:rsidP="00B76B38">
    <w:pPr>
      <w:pStyle w:val="Header"/>
      <w:jc w:val="center"/>
      <w:rPr>
        <w:sz w:val="22"/>
        <w:szCs w:val="22"/>
      </w:rPr>
    </w:pPr>
    <w:r w:rsidRPr="00B76B38">
      <w:rPr>
        <w:sz w:val="22"/>
        <w:szCs w:val="22"/>
      </w:rPr>
      <w:t>(All amounts shown below are estimates at the time of filing.  Please contact the County Treasurer for exact amount due.)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AD"/>
    <w:rsid w:val="00037F3B"/>
    <w:rsid w:val="00040A8E"/>
    <w:rsid w:val="00042B2A"/>
    <w:rsid w:val="00043733"/>
    <w:rsid w:val="00046A29"/>
    <w:rsid w:val="00067FD4"/>
    <w:rsid w:val="0007113A"/>
    <w:rsid w:val="000740CD"/>
    <w:rsid w:val="000846FF"/>
    <w:rsid w:val="00085D79"/>
    <w:rsid w:val="00093415"/>
    <w:rsid w:val="000972BE"/>
    <w:rsid w:val="000A685A"/>
    <w:rsid w:val="000C1BF6"/>
    <w:rsid w:val="000D1546"/>
    <w:rsid w:val="000E5239"/>
    <w:rsid w:val="000F51A2"/>
    <w:rsid w:val="000F7802"/>
    <w:rsid w:val="001238CE"/>
    <w:rsid w:val="0014650D"/>
    <w:rsid w:val="00154F89"/>
    <w:rsid w:val="00157CB7"/>
    <w:rsid w:val="00164523"/>
    <w:rsid w:val="00170899"/>
    <w:rsid w:val="00177FB1"/>
    <w:rsid w:val="00180027"/>
    <w:rsid w:val="00190CEE"/>
    <w:rsid w:val="001964EE"/>
    <w:rsid w:val="001A3827"/>
    <w:rsid w:val="001B181F"/>
    <w:rsid w:val="001C0F09"/>
    <w:rsid w:val="001E09EC"/>
    <w:rsid w:val="001F6215"/>
    <w:rsid w:val="002178A7"/>
    <w:rsid w:val="0023712F"/>
    <w:rsid w:val="00260B9D"/>
    <w:rsid w:val="002739E1"/>
    <w:rsid w:val="0029472D"/>
    <w:rsid w:val="002B30F4"/>
    <w:rsid w:val="002E5556"/>
    <w:rsid w:val="002F0AE0"/>
    <w:rsid w:val="002F10F7"/>
    <w:rsid w:val="002F3CA6"/>
    <w:rsid w:val="003032DC"/>
    <w:rsid w:val="00310015"/>
    <w:rsid w:val="00313B42"/>
    <w:rsid w:val="00314DD8"/>
    <w:rsid w:val="00334457"/>
    <w:rsid w:val="0034406C"/>
    <w:rsid w:val="003751EF"/>
    <w:rsid w:val="003772BC"/>
    <w:rsid w:val="0038215F"/>
    <w:rsid w:val="003A7545"/>
    <w:rsid w:val="003B1922"/>
    <w:rsid w:val="003D2E85"/>
    <w:rsid w:val="003E790A"/>
    <w:rsid w:val="00401AB1"/>
    <w:rsid w:val="004165B6"/>
    <w:rsid w:val="00417E1F"/>
    <w:rsid w:val="00432A01"/>
    <w:rsid w:val="00441C73"/>
    <w:rsid w:val="004741CD"/>
    <w:rsid w:val="00475D0A"/>
    <w:rsid w:val="004B0CCF"/>
    <w:rsid w:val="004D1961"/>
    <w:rsid w:val="004D7A09"/>
    <w:rsid w:val="004E3778"/>
    <w:rsid w:val="00540F84"/>
    <w:rsid w:val="00560024"/>
    <w:rsid w:val="00565FAA"/>
    <w:rsid w:val="005B2E21"/>
    <w:rsid w:val="005B4B3E"/>
    <w:rsid w:val="005B5C06"/>
    <w:rsid w:val="005C55F0"/>
    <w:rsid w:val="005C6E31"/>
    <w:rsid w:val="00601855"/>
    <w:rsid w:val="00645696"/>
    <w:rsid w:val="00662EDF"/>
    <w:rsid w:val="00664053"/>
    <w:rsid w:val="00672700"/>
    <w:rsid w:val="00682B80"/>
    <w:rsid w:val="00696646"/>
    <w:rsid w:val="006A4B4B"/>
    <w:rsid w:val="006F28F3"/>
    <w:rsid w:val="006F571A"/>
    <w:rsid w:val="00703B35"/>
    <w:rsid w:val="0071561B"/>
    <w:rsid w:val="00731C38"/>
    <w:rsid w:val="00761EB0"/>
    <w:rsid w:val="00770745"/>
    <w:rsid w:val="00783CCD"/>
    <w:rsid w:val="007B1206"/>
    <w:rsid w:val="007C6D7E"/>
    <w:rsid w:val="007E3BB4"/>
    <w:rsid w:val="007F443C"/>
    <w:rsid w:val="00800980"/>
    <w:rsid w:val="008304A0"/>
    <w:rsid w:val="00850EB3"/>
    <w:rsid w:val="00860E3A"/>
    <w:rsid w:val="00877395"/>
    <w:rsid w:val="008A71C1"/>
    <w:rsid w:val="008C0809"/>
    <w:rsid w:val="008D1713"/>
    <w:rsid w:val="008D4EBC"/>
    <w:rsid w:val="008D4FD0"/>
    <w:rsid w:val="009075FE"/>
    <w:rsid w:val="00910B7C"/>
    <w:rsid w:val="00921001"/>
    <w:rsid w:val="009231FB"/>
    <w:rsid w:val="0092646E"/>
    <w:rsid w:val="009372E4"/>
    <w:rsid w:val="00943118"/>
    <w:rsid w:val="00953E9F"/>
    <w:rsid w:val="00972678"/>
    <w:rsid w:val="00992148"/>
    <w:rsid w:val="0099214A"/>
    <w:rsid w:val="009D0C9C"/>
    <w:rsid w:val="009D7B65"/>
    <w:rsid w:val="009E0EE7"/>
    <w:rsid w:val="009F3DC3"/>
    <w:rsid w:val="009F40AD"/>
    <w:rsid w:val="00A07631"/>
    <w:rsid w:val="00A24A04"/>
    <w:rsid w:val="00A6340C"/>
    <w:rsid w:val="00AA0C0B"/>
    <w:rsid w:val="00AB2111"/>
    <w:rsid w:val="00AB3852"/>
    <w:rsid w:val="00AC52E9"/>
    <w:rsid w:val="00AD3BCC"/>
    <w:rsid w:val="00AD45AB"/>
    <w:rsid w:val="00AE68ED"/>
    <w:rsid w:val="00AF2B58"/>
    <w:rsid w:val="00B326A5"/>
    <w:rsid w:val="00B46369"/>
    <w:rsid w:val="00B60F6A"/>
    <w:rsid w:val="00B74C66"/>
    <w:rsid w:val="00B76B38"/>
    <w:rsid w:val="00B923C4"/>
    <w:rsid w:val="00B929A3"/>
    <w:rsid w:val="00B938A7"/>
    <w:rsid w:val="00B95BEE"/>
    <w:rsid w:val="00BC46A9"/>
    <w:rsid w:val="00BF7C37"/>
    <w:rsid w:val="00C102DB"/>
    <w:rsid w:val="00C11CFF"/>
    <w:rsid w:val="00C12998"/>
    <w:rsid w:val="00C13D19"/>
    <w:rsid w:val="00C54FE5"/>
    <w:rsid w:val="00C57BF3"/>
    <w:rsid w:val="00C61661"/>
    <w:rsid w:val="00C70594"/>
    <w:rsid w:val="00C937F3"/>
    <w:rsid w:val="00CA36FE"/>
    <w:rsid w:val="00CA7F1B"/>
    <w:rsid w:val="00CC27D8"/>
    <w:rsid w:val="00CC5801"/>
    <w:rsid w:val="00D042D0"/>
    <w:rsid w:val="00D33246"/>
    <w:rsid w:val="00D34655"/>
    <w:rsid w:val="00D53319"/>
    <w:rsid w:val="00D702B6"/>
    <w:rsid w:val="00D9596A"/>
    <w:rsid w:val="00DC0CA2"/>
    <w:rsid w:val="00DD31D0"/>
    <w:rsid w:val="00E24B85"/>
    <w:rsid w:val="00E32275"/>
    <w:rsid w:val="00E37F76"/>
    <w:rsid w:val="00E558A0"/>
    <w:rsid w:val="00E83C65"/>
    <w:rsid w:val="00EA0FA3"/>
    <w:rsid w:val="00EA4D31"/>
    <w:rsid w:val="00EA7B59"/>
    <w:rsid w:val="00EB1319"/>
    <w:rsid w:val="00EB35D8"/>
    <w:rsid w:val="00EE1F8B"/>
    <w:rsid w:val="00EE553E"/>
    <w:rsid w:val="00EE5D71"/>
    <w:rsid w:val="00F0274D"/>
    <w:rsid w:val="00F128E3"/>
    <w:rsid w:val="00F13B2B"/>
    <w:rsid w:val="00F30724"/>
    <w:rsid w:val="00F46900"/>
    <w:rsid w:val="00F64986"/>
    <w:rsid w:val="00F73AA2"/>
    <w:rsid w:val="00FC490E"/>
    <w:rsid w:val="00FD2505"/>
    <w:rsid w:val="00FD40FA"/>
    <w:rsid w:val="00FD5A4F"/>
    <w:rsid w:val="00FE2E0B"/>
    <w:rsid w:val="00FE64AF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C918"/>
  <w15:chartTrackingRefBased/>
  <w15:docId w15:val="{4A7D938C-E532-4CEF-9D86-1DDCB2E4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0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0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0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0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0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0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0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0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0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0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0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0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0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0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0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0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0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6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B38"/>
  </w:style>
  <w:style w:type="paragraph" w:styleId="Footer">
    <w:name w:val="footer"/>
    <w:basedOn w:val="Normal"/>
    <w:link w:val="FooterChar"/>
    <w:uiPriority w:val="99"/>
    <w:unhideWhenUsed/>
    <w:rsid w:val="00B76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3326</Words>
  <Characters>18962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L. Reed</dc:creator>
  <cp:keywords/>
  <dc:description/>
  <cp:lastModifiedBy>Deaton Purkey, Beth A.</cp:lastModifiedBy>
  <cp:revision>2</cp:revision>
  <cp:lastPrinted>2025-05-05T20:39:00Z</cp:lastPrinted>
  <dcterms:created xsi:type="dcterms:W3CDTF">2025-05-20T20:19:00Z</dcterms:created>
  <dcterms:modified xsi:type="dcterms:W3CDTF">2025-05-20T20:19:00Z</dcterms:modified>
</cp:coreProperties>
</file>