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495" w14:textId="77777777" w:rsidR="00C55F57" w:rsidRDefault="00C55F57" w:rsidP="009F40AD">
      <w:pPr>
        <w:spacing w:after="0"/>
        <w:rPr>
          <w:b/>
          <w:bCs/>
          <w:sz w:val="22"/>
          <w:szCs w:val="22"/>
        </w:rPr>
      </w:pPr>
    </w:p>
    <w:p w14:paraId="0660D594" w14:textId="6350D7E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258</w:t>
      </w:r>
    </w:p>
    <w:p w14:paraId="4BEE2F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00137341</w:t>
      </w:r>
    </w:p>
    <w:p w14:paraId="0BACF6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10-12 WYNONA NOW ESTELLE AVE MAPLE GROVE ADD.</w:t>
      </w:r>
      <w:r w:rsidRPr="00B76B38">
        <w:rPr>
          <w:sz w:val="22"/>
          <w:szCs w:val="22"/>
        </w:rPr>
        <w:t>, Sedgwick County, KS</w:t>
      </w:r>
    </w:p>
    <w:p w14:paraId="0566947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424 N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B59E4EE" w14:textId="6A0655A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52B0608B" w14:textId="3A58D83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3,238.57</w:t>
      </w:r>
    </w:p>
    <w:p w14:paraId="5374856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RIOS JOSE M</w:t>
      </w:r>
    </w:p>
    <w:p w14:paraId="382F3A4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6DC936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259</w:t>
      </w:r>
    </w:p>
    <w:p w14:paraId="570FEB2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00137343</w:t>
      </w:r>
    </w:p>
    <w:p w14:paraId="55280691" w14:textId="76F988BA" w:rsidR="003A7545" w:rsidRPr="00B76B38" w:rsidRDefault="00AB3852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B90D81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EBEEE6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260</w:t>
      </w:r>
    </w:p>
    <w:p w14:paraId="7DCBDB2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00137352</w:t>
      </w:r>
    </w:p>
    <w:p w14:paraId="10A4226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50-52 WYNONA NOW ESTELLE AVE. MAPLE GROVE ADD.</w:t>
      </w:r>
      <w:r w:rsidRPr="00B76B38">
        <w:rPr>
          <w:sz w:val="22"/>
          <w:szCs w:val="22"/>
        </w:rPr>
        <w:t>, Sedgwick County, KS</w:t>
      </w:r>
    </w:p>
    <w:p w14:paraId="03C8367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338 N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2DE286E" w14:textId="6EF25BA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FC1DC74" w14:textId="5B26E31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678.52</w:t>
      </w:r>
    </w:p>
    <w:p w14:paraId="1B3315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SCHINSTOCK RODERICK G</w:t>
      </w:r>
    </w:p>
    <w:p w14:paraId="11CB99C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AD814F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261</w:t>
      </w:r>
    </w:p>
    <w:p w14:paraId="5EA8B96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00137354</w:t>
      </w:r>
    </w:p>
    <w:p w14:paraId="09DE23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58-60 WYNONA NOW ESTELLE AVE. MAPLE GROVE ADD.</w:t>
      </w:r>
      <w:r w:rsidRPr="00B76B38">
        <w:rPr>
          <w:sz w:val="22"/>
          <w:szCs w:val="22"/>
        </w:rPr>
        <w:t>, Sedgwick County, KS</w:t>
      </w:r>
    </w:p>
    <w:p w14:paraId="2A03BE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330 N ESTELLE AVE 1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6CAF799B" w14:textId="334FD8C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22D911FE" w14:textId="52CE10A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2,122.82</w:t>
      </w:r>
    </w:p>
    <w:p w14:paraId="7C93F94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RICHARDSON TRENT</w:t>
      </w:r>
    </w:p>
    <w:p w14:paraId="53CF78A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9557B2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262</w:t>
      </w:r>
    </w:p>
    <w:p w14:paraId="3F62A67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00137379</w:t>
      </w:r>
    </w:p>
    <w:p w14:paraId="4699038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10 FT LOT 12 - ALL LOT 14 &amp; N 10 FT LOT 16 BURR NOW VOLUTSIA AVE. MAPLE GROVE ADD.</w:t>
      </w:r>
      <w:r w:rsidRPr="00B76B38">
        <w:rPr>
          <w:sz w:val="22"/>
          <w:szCs w:val="22"/>
        </w:rPr>
        <w:t>, Sedgwick County, KS</w:t>
      </w:r>
    </w:p>
    <w:p w14:paraId="7728A21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426 N VOLUTSIA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6CDF1C9A" w14:textId="6E42852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6592E77" w14:textId="3BCE05A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4741CD">
        <w:rPr>
          <w:sz w:val="22"/>
          <w:szCs w:val="22"/>
        </w:rPr>
        <w:t xml:space="preserve"> 3,302.35</w:t>
      </w:r>
    </w:p>
    <w:p w14:paraId="6658621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DORSEY NICOLE DIANNE</w:t>
      </w:r>
    </w:p>
    <w:p w14:paraId="67B73A6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B47A66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263</w:t>
      </w:r>
    </w:p>
    <w:p w14:paraId="06C6BCD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00137425</w:t>
      </w:r>
    </w:p>
    <w:p w14:paraId="114769A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44 &amp; N 1/2 LOT 46 ROYSTONE NOW ERIE AVE. MAPLE GROVE ADD.</w:t>
      </w:r>
      <w:r w:rsidRPr="00B76B38">
        <w:rPr>
          <w:sz w:val="22"/>
          <w:szCs w:val="22"/>
        </w:rPr>
        <w:t>, Sedgwick County, KS</w:t>
      </w:r>
    </w:p>
    <w:p w14:paraId="7BAC4A6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362 N ERIE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1BAF80D4" w14:textId="4B30CEA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36EE0109" w14:textId="78FF97C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5,148.71</w:t>
      </w:r>
    </w:p>
    <w:p w14:paraId="63AA7CB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VENTURE PROPERTY MANAGEMENT LLC</w:t>
      </w:r>
    </w:p>
    <w:p w14:paraId="1E7ED55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AB5F247" w14:textId="77777777" w:rsidR="00C55F57" w:rsidRDefault="00C55F57" w:rsidP="009F40AD">
      <w:pPr>
        <w:spacing w:after="0"/>
        <w:rPr>
          <w:b/>
          <w:bCs/>
          <w:sz w:val="22"/>
          <w:szCs w:val="22"/>
        </w:rPr>
      </w:pPr>
    </w:p>
    <w:p w14:paraId="02CB3D2E" w14:textId="44B479EA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264</w:t>
      </w:r>
    </w:p>
    <w:p w14:paraId="49F6C7A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00137569</w:t>
      </w:r>
    </w:p>
    <w:p w14:paraId="522AB6A5" w14:textId="098388CF" w:rsidR="003A7545" w:rsidRPr="00B76B38" w:rsidRDefault="00F13B2B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BADB98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2B2357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265</w:t>
      </w:r>
    </w:p>
    <w:p w14:paraId="69BA31D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00138048</w:t>
      </w:r>
    </w:p>
    <w:p w14:paraId="57C1E586" w14:textId="6E20BF1C" w:rsidR="003A7545" w:rsidRPr="00B76B38" w:rsidRDefault="00761EB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48F219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2097F5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266</w:t>
      </w:r>
    </w:p>
    <w:p w14:paraId="0168123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00138175</w:t>
      </w:r>
    </w:p>
    <w:p w14:paraId="109086E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W 55 FT LOTS 33-35-37 DAYTON NOW CHAUTAUQUA AVE. CENTRAL AVE. ADD.</w:t>
      </w:r>
      <w:r w:rsidRPr="00B76B38">
        <w:rPr>
          <w:sz w:val="22"/>
          <w:szCs w:val="22"/>
        </w:rPr>
        <w:t>, Sedgwick County, KS</w:t>
      </w:r>
    </w:p>
    <w:p w14:paraId="13931B9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2912 E ELM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D972C05" w14:textId="507A9B9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7B806CB4" w14:textId="2F7F8B7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4741CD">
        <w:rPr>
          <w:sz w:val="22"/>
          <w:szCs w:val="22"/>
        </w:rPr>
        <w:t>2,966.00</w:t>
      </w:r>
    </w:p>
    <w:p w14:paraId="08D7366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CLAY RONALD E</w:t>
      </w:r>
    </w:p>
    <w:p w14:paraId="588C5D04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23ABA102" w14:textId="592416D2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267</w:t>
      </w:r>
    </w:p>
    <w:p w14:paraId="0A4C86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00138257</w:t>
      </w:r>
    </w:p>
    <w:p w14:paraId="01CAFC5C" w14:textId="787B41F0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34015C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C909AF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268</w:t>
      </w:r>
    </w:p>
    <w:p w14:paraId="429693A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00138392</w:t>
      </w:r>
    </w:p>
    <w:p w14:paraId="4B1A4D53" w14:textId="155F9CD4" w:rsidR="003A7545" w:rsidRPr="00B76B38" w:rsidRDefault="009372E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815F8FA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0989DE05" w14:textId="1BD93D6B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269</w:t>
      </w:r>
    </w:p>
    <w:p w14:paraId="09170E0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00138453</w:t>
      </w:r>
    </w:p>
    <w:p w14:paraId="0E603F8D" w14:textId="56EFDEF3" w:rsidR="003A7545" w:rsidRPr="00B76B38" w:rsidRDefault="00085D7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D72B94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53A7CF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270</w:t>
      </w:r>
    </w:p>
    <w:p w14:paraId="3FD99F1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00138468</w:t>
      </w:r>
    </w:p>
    <w:p w14:paraId="1ABA3E5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37-39 MABEL NOW ESTELLE AVE. MOSSMAN'S 2ND. ADD.</w:t>
      </w:r>
      <w:r w:rsidRPr="00B76B38">
        <w:rPr>
          <w:sz w:val="22"/>
          <w:szCs w:val="22"/>
        </w:rPr>
        <w:t>, Sedgwick County, KS</w:t>
      </w:r>
    </w:p>
    <w:p w14:paraId="75F6F79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607 N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1E84F6C2" w14:textId="63EFB2F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DFB2C0B" w14:textId="28EEF8B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$3,</w:t>
      </w:r>
      <w:r w:rsidR="004741CD">
        <w:rPr>
          <w:sz w:val="22"/>
          <w:szCs w:val="22"/>
        </w:rPr>
        <w:t>721.57</w:t>
      </w:r>
    </w:p>
    <w:p w14:paraId="57D58B5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GORDON STERLENE ETAL</w:t>
      </w:r>
    </w:p>
    <w:p w14:paraId="364F97C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67F250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271</w:t>
      </w:r>
    </w:p>
    <w:p w14:paraId="76BB84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00138619</w:t>
      </w:r>
    </w:p>
    <w:p w14:paraId="12D848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3-4 CASWELL'S SUB.</w:t>
      </w:r>
      <w:r w:rsidRPr="00B76B38">
        <w:rPr>
          <w:sz w:val="22"/>
          <w:szCs w:val="22"/>
        </w:rPr>
        <w:t>, Sedgwick County, KS</w:t>
      </w:r>
    </w:p>
    <w:p w14:paraId="0E568A7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918 N GROVE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90BE5EE" w14:textId="7FE8573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880B35A" w14:textId="4336066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4741CD">
        <w:rPr>
          <w:sz w:val="22"/>
          <w:szCs w:val="22"/>
        </w:rPr>
        <w:t>487.74</w:t>
      </w:r>
    </w:p>
    <w:p w14:paraId="0C6D60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PADFIELD ERIN</w:t>
      </w:r>
    </w:p>
    <w:p w14:paraId="5B08FE2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30BC8D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272</w:t>
      </w:r>
    </w:p>
    <w:p w14:paraId="76246DF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00138660</w:t>
      </w:r>
    </w:p>
    <w:p w14:paraId="2B6FB742" w14:textId="56B458CD" w:rsidR="003A7545" w:rsidRPr="00B76B38" w:rsidRDefault="000846F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CE782C8" w14:textId="7DFD771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273</w:t>
      </w:r>
    </w:p>
    <w:p w14:paraId="0891212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00138714</w:t>
      </w:r>
    </w:p>
    <w:p w14:paraId="2304C421" w14:textId="154B1B09" w:rsidR="003A7545" w:rsidRPr="00B76B38" w:rsidRDefault="00EB35D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8E4DE3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F2C93C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274</w:t>
      </w:r>
    </w:p>
    <w:p w14:paraId="7C2D356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00138763</w:t>
      </w:r>
    </w:p>
    <w:p w14:paraId="6D672FB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57-59 ALICE NOW GREEN ST. FAIRMOUNT PARK ADD.</w:t>
      </w:r>
      <w:r w:rsidRPr="00B76B38">
        <w:rPr>
          <w:sz w:val="22"/>
          <w:szCs w:val="22"/>
        </w:rPr>
        <w:t>, Sedgwick County, KS</w:t>
      </w:r>
    </w:p>
    <w:p w14:paraId="2A9DBA2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1245 N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7FFC0338" w14:textId="5E950B9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0214885D" w14:textId="0A717D8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505.71</w:t>
      </w:r>
    </w:p>
    <w:p w14:paraId="68C005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CAMERON WILSON</w:t>
      </w:r>
    </w:p>
    <w:p w14:paraId="29A264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60382C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275</w:t>
      </w:r>
    </w:p>
    <w:p w14:paraId="5FBD74C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00138818</w:t>
      </w:r>
    </w:p>
    <w:p w14:paraId="79835E1F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4881C25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50A4DB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276</w:t>
      </w:r>
    </w:p>
    <w:p w14:paraId="6755315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00138892</w:t>
      </w:r>
    </w:p>
    <w:p w14:paraId="4A529CB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14-16 VOLUTSIA AVE. FAIRMOUNT PARK ADD.</w:t>
      </w:r>
      <w:r w:rsidRPr="00B76B38">
        <w:rPr>
          <w:sz w:val="22"/>
          <w:szCs w:val="22"/>
        </w:rPr>
        <w:t>, Sedgwick County, KS</w:t>
      </w:r>
    </w:p>
    <w:p w14:paraId="5E53D91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1340 N VOLUTSIA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1BC7723" w14:textId="45FD2A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6335880" w14:textId="259A8A8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871.22</w:t>
      </w:r>
    </w:p>
    <w:p w14:paraId="3AD6F7B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THOMAS HAZEL</w:t>
      </w:r>
    </w:p>
    <w:p w14:paraId="63EA4A2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E2B7AC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277</w:t>
      </w:r>
    </w:p>
    <w:p w14:paraId="55112DF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00138947</w:t>
      </w:r>
    </w:p>
    <w:p w14:paraId="0F1DD74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10-12 ERIE AVE. FAIRMOUNT PARK ADD.</w:t>
      </w:r>
      <w:r w:rsidRPr="00B76B38">
        <w:rPr>
          <w:sz w:val="22"/>
          <w:szCs w:val="22"/>
        </w:rPr>
        <w:t>, Sedgwick County, KS</w:t>
      </w:r>
    </w:p>
    <w:p w14:paraId="06D91B5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1348 N ERIE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1F96EFA" w14:textId="1F5AF29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9235F62" w14:textId="4F1E50C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3,105.23</w:t>
      </w:r>
    </w:p>
    <w:p w14:paraId="0D0F28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WESLEY WILLIE W ETUX</w:t>
      </w:r>
    </w:p>
    <w:p w14:paraId="198D4C7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CBC07D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278</w:t>
      </w:r>
    </w:p>
    <w:p w14:paraId="34849D7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00138955</w:t>
      </w:r>
    </w:p>
    <w:p w14:paraId="5E98BA9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42-44 MT. VERNON NOW ERIE FAIRMOUNT PARK ADD.</w:t>
      </w:r>
      <w:r w:rsidRPr="00B76B38">
        <w:rPr>
          <w:sz w:val="22"/>
          <w:szCs w:val="22"/>
        </w:rPr>
        <w:t>, Sedgwick County, KS</w:t>
      </w:r>
    </w:p>
    <w:p w14:paraId="243AF1B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1306 N ERIE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45808E6" w14:textId="6D55D45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405A05FE" w14:textId="65A177E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2,232.77</w:t>
      </w:r>
    </w:p>
    <w:p w14:paraId="58A4C21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MARTINEZ MARGARITA MARTINEZ &amp; FRANCISCO ZAMORANO</w:t>
      </w:r>
    </w:p>
    <w:p w14:paraId="43B66D2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887577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279</w:t>
      </w:r>
    </w:p>
    <w:p w14:paraId="0B33AE0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00138988</w:t>
      </w:r>
    </w:p>
    <w:p w14:paraId="58A7F9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57-59 MT. OLIVE NOW CHAUTAUQUA AVE. FAIRMOUNT PARK ADD.</w:t>
      </w:r>
      <w:r w:rsidRPr="00B76B38">
        <w:rPr>
          <w:sz w:val="22"/>
          <w:szCs w:val="22"/>
        </w:rPr>
        <w:t>, Sedgwick County, KS</w:t>
      </w:r>
    </w:p>
    <w:p w14:paraId="3F22C92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1247 N CHAUTAUQUA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48BAC71" w14:textId="13DF5E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AD45AB">
        <w:rPr>
          <w:sz w:val="22"/>
          <w:szCs w:val="22"/>
        </w:rPr>
        <w:t xml:space="preserve">  2020-2023</w:t>
      </w:r>
    </w:p>
    <w:p w14:paraId="6D634BA2" w14:textId="45446BA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1,737.68</w:t>
      </w:r>
    </w:p>
    <w:p w14:paraId="155964D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SALISBURY EDWARD L ETUX</w:t>
      </w:r>
    </w:p>
    <w:p w14:paraId="217F320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7AFE64E" w14:textId="77777777" w:rsidR="003A7545" w:rsidRPr="00F0274D" w:rsidRDefault="003A7545" w:rsidP="009F40AD">
      <w:pPr>
        <w:spacing w:after="0"/>
        <w:rPr>
          <w:b/>
          <w:bCs/>
          <w:sz w:val="22"/>
          <w:szCs w:val="22"/>
        </w:rPr>
      </w:pPr>
      <w:r w:rsidRPr="00F0274D">
        <w:rPr>
          <w:b/>
          <w:bCs/>
          <w:sz w:val="22"/>
          <w:szCs w:val="22"/>
        </w:rPr>
        <w:t>Parcel No.</w:t>
      </w:r>
      <w:r w:rsidRPr="00F0274D">
        <w:rPr>
          <w:b/>
          <w:bCs/>
          <w:sz w:val="22"/>
          <w:szCs w:val="22"/>
        </w:rPr>
        <w:tab/>
      </w:r>
      <w:r w:rsidRPr="00F0274D">
        <w:rPr>
          <w:b/>
          <w:bCs/>
          <w:noProof/>
          <w:sz w:val="22"/>
          <w:szCs w:val="22"/>
        </w:rPr>
        <w:t>280</w:t>
      </w:r>
    </w:p>
    <w:p w14:paraId="2223000D" w14:textId="77777777" w:rsidR="003A7545" w:rsidRPr="00F0274D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>Tax ID No.</w:t>
      </w:r>
      <w:r w:rsidRPr="00F0274D">
        <w:rPr>
          <w:sz w:val="22"/>
          <w:szCs w:val="22"/>
        </w:rPr>
        <w:tab/>
      </w:r>
      <w:r w:rsidRPr="00F0274D">
        <w:rPr>
          <w:noProof/>
          <w:sz w:val="22"/>
          <w:szCs w:val="22"/>
        </w:rPr>
        <w:t>00139040</w:t>
      </w:r>
    </w:p>
    <w:p w14:paraId="33C5B1AA" w14:textId="77777777" w:rsidR="003A7545" w:rsidRPr="00F0274D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 xml:space="preserve">Legal Description:  </w:t>
      </w:r>
      <w:r w:rsidRPr="00F0274D">
        <w:rPr>
          <w:noProof/>
          <w:sz w:val="22"/>
          <w:szCs w:val="22"/>
        </w:rPr>
        <w:t>LOTS 33-35-37 LORRAINE AVE. FAIRMOUNT PARK ADD.</w:t>
      </w:r>
      <w:r w:rsidRPr="00F0274D">
        <w:rPr>
          <w:sz w:val="22"/>
          <w:szCs w:val="22"/>
        </w:rPr>
        <w:t>, Sedgwick County, KS</w:t>
      </w:r>
    </w:p>
    <w:p w14:paraId="423D906A" w14:textId="77777777" w:rsidR="003A7545" w:rsidRPr="00F0274D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 xml:space="preserve">Approximate Location:  </w:t>
      </w:r>
      <w:r w:rsidRPr="00F0274D">
        <w:rPr>
          <w:noProof/>
          <w:sz w:val="22"/>
          <w:szCs w:val="22"/>
        </w:rPr>
        <w:t>1317 N LORRAINE AVE</w:t>
      </w:r>
      <w:r w:rsidRPr="00F0274D">
        <w:rPr>
          <w:sz w:val="22"/>
          <w:szCs w:val="22"/>
        </w:rPr>
        <w:t xml:space="preserve">, </w:t>
      </w:r>
      <w:r w:rsidRPr="00F0274D">
        <w:rPr>
          <w:noProof/>
          <w:sz w:val="22"/>
          <w:szCs w:val="22"/>
        </w:rPr>
        <w:t>WICHITA</w:t>
      </w:r>
      <w:r w:rsidRPr="00F0274D">
        <w:rPr>
          <w:sz w:val="22"/>
          <w:szCs w:val="22"/>
        </w:rPr>
        <w:t xml:space="preserve">, KS </w:t>
      </w:r>
      <w:r w:rsidRPr="00F0274D">
        <w:rPr>
          <w:noProof/>
          <w:sz w:val="22"/>
          <w:szCs w:val="22"/>
        </w:rPr>
        <w:t>67214</w:t>
      </w:r>
    </w:p>
    <w:p w14:paraId="4ED9FB30" w14:textId="26EC7E0F" w:rsidR="003A7545" w:rsidRPr="00F0274D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>Delinquent Years:</w:t>
      </w:r>
      <w:r w:rsidR="00AD45AB" w:rsidRPr="00F0274D">
        <w:rPr>
          <w:sz w:val="22"/>
          <w:szCs w:val="22"/>
        </w:rPr>
        <w:t xml:space="preserve">  2020-2023</w:t>
      </w:r>
    </w:p>
    <w:p w14:paraId="1B86419F" w14:textId="0DCD7475" w:rsidR="003A7545" w:rsidRPr="00F0274D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>Redemption Amount:</w:t>
      </w:r>
      <w:r w:rsidR="00C13D19" w:rsidRPr="00F0274D">
        <w:rPr>
          <w:sz w:val="22"/>
          <w:szCs w:val="22"/>
        </w:rPr>
        <w:t xml:space="preserve">  </w:t>
      </w:r>
      <w:r w:rsidR="00F0274D" w:rsidRPr="00F0274D">
        <w:rPr>
          <w:sz w:val="22"/>
          <w:szCs w:val="22"/>
        </w:rPr>
        <w:t>14,887.79</w:t>
      </w:r>
    </w:p>
    <w:p w14:paraId="08903AC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F0274D">
        <w:rPr>
          <w:sz w:val="22"/>
          <w:szCs w:val="22"/>
        </w:rPr>
        <w:t xml:space="preserve">Current Owner(s):  </w:t>
      </w:r>
      <w:r w:rsidRPr="00F0274D">
        <w:rPr>
          <w:noProof/>
          <w:sz w:val="22"/>
          <w:szCs w:val="22"/>
        </w:rPr>
        <w:t>WILLIAMS VERA</w:t>
      </w:r>
    </w:p>
    <w:p w14:paraId="202C42E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D0F8AD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281</w:t>
      </w:r>
    </w:p>
    <w:p w14:paraId="384EE5D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00139104</w:t>
      </w:r>
    </w:p>
    <w:p w14:paraId="45D3A99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26-28 GARVER &amp; ELLIOTT'S ADD.</w:t>
      </w:r>
      <w:r w:rsidRPr="00B76B38">
        <w:rPr>
          <w:sz w:val="22"/>
          <w:szCs w:val="22"/>
        </w:rPr>
        <w:t>, Sedgwick County, KS</w:t>
      </w:r>
    </w:p>
    <w:p w14:paraId="641CF85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2504 E 9TH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66F10B2" w14:textId="21B8F1C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DE04B44" w14:textId="6D95555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4,198.76</w:t>
      </w:r>
    </w:p>
    <w:p w14:paraId="10B437F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DMT GLOBAL LLC</w:t>
      </w:r>
    </w:p>
    <w:p w14:paraId="6CD2A98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8BFB5B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282</w:t>
      </w:r>
    </w:p>
    <w:p w14:paraId="1DAAA3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00139128</w:t>
      </w:r>
    </w:p>
    <w:p w14:paraId="365B52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 BLOCK 2 ESTERBROOK PARK ADD.</w:t>
      </w:r>
      <w:r w:rsidRPr="00B76B38">
        <w:rPr>
          <w:sz w:val="22"/>
          <w:szCs w:val="22"/>
        </w:rPr>
        <w:t>, Sedgwick County, KS</w:t>
      </w:r>
    </w:p>
    <w:p w14:paraId="686D877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4CF262ED" w14:textId="336B8FE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9CA0C9F" w14:textId="6026116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2,004.15</w:t>
      </w:r>
    </w:p>
    <w:p w14:paraId="2752E02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DMT GLOBAL LLC</w:t>
      </w:r>
    </w:p>
    <w:p w14:paraId="316E922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9E90B3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283</w:t>
      </w:r>
    </w:p>
    <w:p w14:paraId="7C617B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00139143</w:t>
      </w:r>
    </w:p>
    <w:p w14:paraId="42CAE07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38-40 BLOCK 2 ESTERBROOK PARK ADD.</w:t>
      </w:r>
      <w:r w:rsidRPr="00B76B38">
        <w:rPr>
          <w:sz w:val="22"/>
          <w:szCs w:val="22"/>
        </w:rPr>
        <w:t>, Sedgwick County, KS</w:t>
      </w:r>
    </w:p>
    <w:p w14:paraId="7C11494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1049 N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E344CA2" w14:textId="6A604F6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76CACCD" w14:textId="0FE7980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976.95</w:t>
      </w:r>
    </w:p>
    <w:p w14:paraId="1F2E3F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BELL EMMA C</w:t>
      </w:r>
    </w:p>
    <w:p w14:paraId="4C42B02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56D87D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284</w:t>
      </w:r>
    </w:p>
    <w:p w14:paraId="46000B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00139148</w:t>
      </w:r>
    </w:p>
    <w:p w14:paraId="7BB49428" w14:textId="4F244FFB" w:rsidR="003A7545" w:rsidRPr="00B76B38" w:rsidRDefault="0031001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9A4C8B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1B56DB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285</w:t>
      </w:r>
    </w:p>
    <w:p w14:paraId="483E359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00139219</w:t>
      </w:r>
    </w:p>
    <w:p w14:paraId="159B63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14-16 VOLUTSIA AVE. WOODRIDGE PLACE ADD.</w:t>
      </w:r>
      <w:r w:rsidRPr="00B76B38">
        <w:rPr>
          <w:sz w:val="22"/>
          <w:szCs w:val="22"/>
        </w:rPr>
        <w:t>, Sedgwick County, KS</w:t>
      </w:r>
    </w:p>
    <w:p w14:paraId="05408BE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1618 N VOLUTSIA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18440CF0" w14:textId="38286BC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5B11BDF" w14:textId="018CCD2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527.31</w:t>
      </w:r>
    </w:p>
    <w:p w14:paraId="7686F4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MARQUEZ ROZELIA MICHELLE HERNANDEZ</w:t>
      </w:r>
    </w:p>
    <w:p w14:paraId="71BAA5FA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5B51D64D" w14:textId="5E3D5389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286</w:t>
      </w:r>
    </w:p>
    <w:p w14:paraId="6D973AE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00139265</w:t>
      </w:r>
    </w:p>
    <w:p w14:paraId="2BC8B0F7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2E9808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2F5198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287</w:t>
      </w:r>
    </w:p>
    <w:p w14:paraId="2FE04ED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00139294</w:t>
      </w:r>
    </w:p>
    <w:p w14:paraId="4B3E6EC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33-35 MT. OLIVE NOW CHAUTAUQUA AVE. WOODRIDGE PLACE ADD.</w:t>
      </w:r>
      <w:r w:rsidRPr="00B76B38">
        <w:rPr>
          <w:sz w:val="22"/>
          <w:szCs w:val="22"/>
        </w:rPr>
        <w:t>, Sedgwick County, KS</w:t>
      </w:r>
    </w:p>
    <w:p w14:paraId="352D3AE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1641 N CHAUTAUQUA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339DC54" w14:textId="48FD9EB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DC65AA1" w14:textId="7F576B2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$4,</w:t>
      </w:r>
      <w:r w:rsidR="009F3DC3">
        <w:rPr>
          <w:sz w:val="22"/>
          <w:szCs w:val="22"/>
        </w:rPr>
        <w:t>513.12</w:t>
      </w:r>
    </w:p>
    <w:p w14:paraId="3D8FC3B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SIMS MARY M ESTATE</w:t>
      </w:r>
    </w:p>
    <w:p w14:paraId="4F53BBE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A5CCC9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288</w:t>
      </w:r>
    </w:p>
    <w:p w14:paraId="3521626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00139308</w:t>
      </w:r>
    </w:p>
    <w:p w14:paraId="5CC8969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83-85 CHAUTAUQUA AVE. WOODRIDGE PLACE ADD.</w:t>
      </w:r>
      <w:r w:rsidRPr="00B76B38">
        <w:rPr>
          <w:sz w:val="22"/>
          <w:szCs w:val="22"/>
        </w:rPr>
        <w:t>, Sedgwick County, KS</w:t>
      </w:r>
    </w:p>
    <w:p w14:paraId="164690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1745 N CHAUTAUQUA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C338F8C" w14:textId="447062F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116BC75" w14:textId="1508B19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628.71</w:t>
      </w:r>
    </w:p>
    <w:p w14:paraId="7048C31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GEVARA PORFIRIO GARCIA-</w:t>
      </w:r>
    </w:p>
    <w:p w14:paraId="327173D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574FBC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289</w:t>
      </w:r>
    </w:p>
    <w:p w14:paraId="33EB0B5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00139316</w:t>
      </w:r>
    </w:p>
    <w:p w14:paraId="5B1F7FA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26-28 MT. OLIVE NOW CHAUTAUQUA AVE. WOODRIDGE PLACE ADD.</w:t>
      </w:r>
      <w:r w:rsidRPr="00B76B38">
        <w:rPr>
          <w:sz w:val="22"/>
          <w:szCs w:val="22"/>
        </w:rPr>
        <w:t>, Sedgwick County, KS</w:t>
      </w:r>
    </w:p>
    <w:p w14:paraId="6270B1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1632 N CHAUTAUQUA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186050FF" w14:textId="6D818D7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210013B" w14:textId="17BADB4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C13D19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1,999.32</w:t>
      </w:r>
    </w:p>
    <w:p w14:paraId="7B0C0FE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FONTELROY DENNIS &amp; D'OVE ANGELINA</w:t>
      </w:r>
    </w:p>
    <w:p w14:paraId="18CBA24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1C89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290</w:t>
      </w:r>
    </w:p>
    <w:p w14:paraId="7CD1176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00139336</w:t>
      </w:r>
    </w:p>
    <w:p w14:paraId="768F4817" w14:textId="740A376B" w:rsidR="003A7545" w:rsidRPr="00B76B38" w:rsidRDefault="00F73AA2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1CD96E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722581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291</w:t>
      </w:r>
    </w:p>
    <w:p w14:paraId="7B9AF55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00139356</w:t>
      </w:r>
    </w:p>
    <w:p w14:paraId="6AA33EDD" w14:textId="485F161A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231B93F" w14:textId="77777777" w:rsidR="00B46369" w:rsidRDefault="00B46369" w:rsidP="009F40AD">
      <w:pPr>
        <w:spacing w:after="0"/>
        <w:rPr>
          <w:b/>
          <w:bCs/>
          <w:sz w:val="22"/>
          <w:szCs w:val="22"/>
        </w:rPr>
      </w:pPr>
    </w:p>
    <w:p w14:paraId="13AF8B3D" w14:textId="649BA5BA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292</w:t>
      </w:r>
    </w:p>
    <w:p w14:paraId="507D6C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00139358</w:t>
      </w:r>
    </w:p>
    <w:p w14:paraId="76BE96D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10-12-14 LORRAINE AVE. WOODRIDGE PLACE ADD.</w:t>
      </w:r>
      <w:r w:rsidRPr="00B76B38">
        <w:rPr>
          <w:sz w:val="22"/>
          <w:szCs w:val="22"/>
        </w:rPr>
        <w:t>, Sedgwick County, KS</w:t>
      </w:r>
    </w:p>
    <w:p w14:paraId="08AE85B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1614 N LORRAINE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A4C6079" w14:textId="3978E24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F1DD520" w14:textId="01F2FB1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257.73</w:t>
      </w:r>
    </w:p>
    <w:p w14:paraId="46861E4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 TEAM PROPERTIES INC</w:t>
      </w:r>
    </w:p>
    <w:p w14:paraId="2244EBC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916048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293</w:t>
      </w:r>
    </w:p>
    <w:p w14:paraId="6CB8F46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00139494</w:t>
      </w:r>
    </w:p>
    <w:p w14:paraId="3FBEC10D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626BFB7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C75445C" w14:textId="77777777" w:rsidR="00C55F57" w:rsidRDefault="00C55F57" w:rsidP="009F40AD">
      <w:pPr>
        <w:spacing w:after="0"/>
        <w:rPr>
          <w:b/>
          <w:bCs/>
          <w:sz w:val="22"/>
          <w:szCs w:val="22"/>
        </w:rPr>
      </w:pPr>
    </w:p>
    <w:p w14:paraId="639B793E" w14:textId="111C79B1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294</w:t>
      </w:r>
    </w:p>
    <w:p w14:paraId="5E873E6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00139587</w:t>
      </w:r>
    </w:p>
    <w:p w14:paraId="0570D69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S1/2 LOT 9 &amp; ALL LOTS 11-13 GREEN ST. ROSE HILL ADD.</w:t>
      </w:r>
      <w:r w:rsidRPr="00B76B38">
        <w:rPr>
          <w:sz w:val="22"/>
          <w:szCs w:val="22"/>
        </w:rPr>
        <w:t>, Sedgwick County, KS</w:t>
      </w:r>
    </w:p>
    <w:p w14:paraId="54E475E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1445 N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B8B2695" w14:textId="6E977D6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45406E9" w14:textId="6C45567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458.81</w:t>
      </w:r>
    </w:p>
    <w:p w14:paraId="2699D7E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SALISBURY EDWARD &amp; SHIRLEY</w:t>
      </w:r>
    </w:p>
    <w:p w14:paraId="76FBDEA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798A50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295</w:t>
      </w:r>
    </w:p>
    <w:p w14:paraId="7600A03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00139662</w:t>
      </w:r>
    </w:p>
    <w:p w14:paraId="39292024" w14:textId="23E5BB3D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9C2D16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1E9465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296</w:t>
      </w:r>
    </w:p>
    <w:p w14:paraId="2D3B9E3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00139714</w:t>
      </w:r>
    </w:p>
    <w:p w14:paraId="1E8DCCEE" w14:textId="77777777" w:rsidR="00A6340C" w:rsidRPr="00B76B38" w:rsidRDefault="00A6340C" w:rsidP="00A6340C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73D0AD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D6937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297</w:t>
      </w:r>
    </w:p>
    <w:p w14:paraId="31E3BA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00139715</w:t>
      </w:r>
    </w:p>
    <w:p w14:paraId="40FB9091" w14:textId="77777777" w:rsidR="00A6340C" w:rsidRPr="00B76B38" w:rsidRDefault="00A6340C" w:rsidP="00A6340C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16C91C7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1EE0CE8B" w14:textId="6584598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298</w:t>
      </w:r>
    </w:p>
    <w:p w14:paraId="31607F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00139716</w:t>
      </w:r>
    </w:p>
    <w:p w14:paraId="0DE5D6CE" w14:textId="77777777" w:rsidR="00A6340C" w:rsidRPr="00B76B38" w:rsidRDefault="00A6340C" w:rsidP="00A6340C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FC04BA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2464E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299</w:t>
      </w:r>
    </w:p>
    <w:p w14:paraId="52407E3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00139732</w:t>
      </w:r>
    </w:p>
    <w:p w14:paraId="436C9AC0" w14:textId="1CD054BD" w:rsidR="003A7545" w:rsidRPr="00B76B38" w:rsidRDefault="0031001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D25C9D3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29A0FD57" w14:textId="25A2445F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300</w:t>
      </w:r>
    </w:p>
    <w:p w14:paraId="2023BA0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00139733</w:t>
      </w:r>
    </w:p>
    <w:p w14:paraId="3DDBA78F" w14:textId="466C4AD3" w:rsidR="003A7545" w:rsidRPr="00B76B38" w:rsidRDefault="0031001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EB7F96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2E6F5A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301</w:t>
      </w:r>
    </w:p>
    <w:p w14:paraId="516BB5D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00139743</w:t>
      </w:r>
    </w:p>
    <w:p w14:paraId="2C2C5B6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67 1/4 FT LOTS 14-16 ESTELLE AVE FAIRMOUNT ORCHARDS ADD.</w:t>
      </w:r>
      <w:r w:rsidRPr="00B76B38">
        <w:rPr>
          <w:sz w:val="22"/>
          <w:szCs w:val="22"/>
        </w:rPr>
        <w:t>, Sedgwick County, KS</w:t>
      </w:r>
    </w:p>
    <w:p w14:paraId="3CBAD41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666711C7" w14:textId="2F66811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2021-2023</w:t>
      </w:r>
    </w:p>
    <w:p w14:paraId="1B21EB91" w14:textId="1F16FA5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E5D71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491.92</w:t>
      </w:r>
    </w:p>
    <w:p w14:paraId="7F56DF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CHANDLER RYAN</w:t>
      </w:r>
    </w:p>
    <w:p w14:paraId="42BDE3A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9D41B3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302</w:t>
      </w:r>
    </w:p>
    <w:p w14:paraId="292516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00139746</w:t>
      </w:r>
    </w:p>
    <w:p w14:paraId="0ECDA65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24 ESTELLE AVE. FAIRMOUNT ORCHARDS ADD.</w:t>
      </w:r>
      <w:r w:rsidRPr="00B76B38">
        <w:rPr>
          <w:sz w:val="22"/>
          <w:szCs w:val="22"/>
        </w:rPr>
        <w:t>, Sedgwick County, KS</w:t>
      </w:r>
    </w:p>
    <w:p w14:paraId="0273D2C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30697DA6" w14:textId="33CA777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A0617FB" w14:textId="7BA1BDE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9F3DC3">
        <w:rPr>
          <w:sz w:val="22"/>
          <w:szCs w:val="22"/>
        </w:rPr>
        <w:t>564.99</w:t>
      </w:r>
    </w:p>
    <w:p w14:paraId="36D2DE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OKANSAS PROPERTIES LLC</w:t>
      </w:r>
    </w:p>
    <w:p w14:paraId="52AA4C8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A0F52A1" w14:textId="77777777" w:rsidR="00C55F57" w:rsidRDefault="00C55F57" w:rsidP="009F40AD">
      <w:pPr>
        <w:spacing w:after="0"/>
        <w:rPr>
          <w:b/>
          <w:bCs/>
          <w:sz w:val="22"/>
          <w:szCs w:val="22"/>
        </w:rPr>
      </w:pPr>
    </w:p>
    <w:p w14:paraId="6A46218B" w14:textId="09CC34B9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303</w:t>
      </w:r>
    </w:p>
    <w:p w14:paraId="1F81B72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00139747</w:t>
      </w:r>
    </w:p>
    <w:p w14:paraId="4E5CFF7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26-28 ESTELLE AVE. FAIRMOUNT ORCHARDS ADD.</w:t>
      </w:r>
      <w:r w:rsidRPr="00B76B38">
        <w:rPr>
          <w:sz w:val="22"/>
          <w:szCs w:val="22"/>
        </w:rPr>
        <w:t>, Sedgwick County, KS</w:t>
      </w:r>
    </w:p>
    <w:p w14:paraId="60C1EC1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1630 N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A8C4452" w14:textId="32E9C45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225B636" w14:textId="18FF8E8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544.40</w:t>
      </w:r>
    </w:p>
    <w:p w14:paraId="3BCC06D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BROWN INVESTMENTS</w:t>
      </w:r>
    </w:p>
    <w:p w14:paraId="1D2F3C0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81F7F5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304</w:t>
      </w:r>
    </w:p>
    <w:p w14:paraId="2B63E99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00139752</w:t>
      </w:r>
    </w:p>
    <w:p w14:paraId="330440C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46-48 GOETHE NOW ESTELLE AVE. FAIRMOUNT ORCHARDS ADD.</w:t>
      </w:r>
      <w:r w:rsidRPr="00B76B38">
        <w:rPr>
          <w:sz w:val="22"/>
          <w:szCs w:val="22"/>
        </w:rPr>
        <w:t>, Sedgwick County, KS</w:t>
      </w:r>
    </w:p>
    <w:p w14:paraId="4536221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1658 N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8C648E9" w14:textId="16A8657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9E7DED8" w14:textId="6FC0E7A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9F3DC3">
        <w:rPr>
          <w:sz w:val="22"/>
          <w:szCs w:val="22"/>
        </w:rPr>
        <w:t>425.78</w:t>
      </w:r>
    </w:p>
    <w:p w14:paraId="4F5CFA4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SHACK ANTHONY D</w:t>
      </w:r>
    </w:p>
    <w:p w14:paraId="3CF97E2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A68B51E" w14:textId="089C763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305</w:t>
      </w:r>
    </w:p>
    <w:p w14:paraId="2DF926C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00139793</w:t>
      </w:r>
    </w:p>
    <w:p w14:paraId="0CD70EB4" w14:textId="65541CAB" w:rsidR="003A7545" w:rsidRPr="00B76B38" w:rsidRDefault="0080098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15BB69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678258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306</w:t>
      </w:r>
    </w:p>
    <w:p w14:paraId="6A449D1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00140624</w:t>
      </w:r>
    </w:p>
    <w:p w14:paraId="3EDB4D1B" w14:textId="49F622C4" w:rsidR="003A7545" w:rsidRPr="00B76B38" w:rsidRDefault="00FD5A4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E29ED0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9773F2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307</w:t>
      </w:r>
    </w:p>
    <w:p w14:paraId="5EBE565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00140639</w:t>
      </w:r>
    </w:p>
    <w:p w14:paraId="47042B8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1/2 LOT 28 VASSAR AVE. FAIRMOUNT PLACE ADD.</w:t>
      </w:r>
      <w:r w:rsidRPr="00B76B38">
        <w:rPr>
          <w:sz w:val="22"/>
          <w:szCs w:val="22"/>
        </w:rPr>
        <w:t>, Sedgwick County, KS</w:t>
      </w:r>
    </w:p>
    <w:p w14:paraId="060638D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37BFCB21" w14:textId="0C926E0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3E072D9" w14:textId="5DDBE5A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559.38</w:t>
      </w:r>
    </w:p>
    <w:p w14:paraId="64A2E21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TEK HOMES LLC</w:t>
      </w:r>
    </w:p>
    <w:p w14:paraId="57C7B45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35D50D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308</w:t>
      </w:r>
    </w:p>
    <w:p w14:paraId="4DF3BBB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00140822</w:t>
      </w:r>
    </w:p>
    <w:p w14:paraId="1A74893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187-189 FAIRMOUNT AVE. FAIRMOUNT ADD.</w:t>
      </w:r>
      <w:r w:rsidRPr="00B76B38">
        <w:rPr>
          <w:sz w:val="22"/>
          <w:szCs w:val="22"/>
        </w:rPr>
        <w:t>, Sedgwick County, KS</w:t>
      </w:r>
    </w:p>
    <w:p w14:paraId="03C0A58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3316 E 13TH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109AD568" w14:textId="3EC9B16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EF9B473" w14:textId="0AE582A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$3,</w:t>
      </w:r>
      <w:r w:rsidR="00F0274D">
        <w:rPr>
          <w:sz w:val="22"/>
          <w:szCs w:val="22"/>
        </w:rPr>
        <w:t>950.18</w:t>
      </w:r>
    </w:p>
    <w:p w14:paraId="6C8C660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HOPE INC</w:t>
      </w:r>
    </w:p>
    <w:p w14:paraId="613435D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01BA8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309</w:t>
      </w:r>
    </w:p>
    <w:p w14:paraId="7C5E26A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00140879</w:t>
      </w:r>
    </w:p>
    <w:p w14:paraId="42FD01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7 1/2 FT E 135 FT LOT 89 &amp; ALL LOTS 91-93 VASSAR AVE. FAIRMOUNT ADD.</w:t>
      </w:r>
      <w:r w:rsidRPr="00B76B38">
        <w:rPr>
          <w:sz w:val="22"/>
          <w:szCs w:val="22"/>
        </w:rPr>
        <w:t>, Sedgwick County, KS</w:t>
      </w:r>
    </w:p>
    <w:p w14:paraId="7F26ADF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1603 N VASSAR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09ED179B" w14:textId="1836B69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67AF4962" w14:textId="269D742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>Redemption Amount:</w:t>
      </w:r>
      <w:r w:rsidR="0099214A">
        <w:rPr>
          <w:sz w:val="22"/>
          <w:szCs w:val="22"/>
        </w:rPr>
        <w:t xml:space="preserve">  $2,</w:t>
      </w:r>
      <w:r w:rsidR="00F0274D">
        <w:rPr>
          <w:sz w:val="22"/>
          <w:szCs w:val="22"/>
        </w:rPr>
        <w:t>770.19</w:t>
      </w:r>
    </w:p>
    <w:p w14:paraId="4A9F17A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KANNAN JACQUELINE R</w:t>
      </w:r>
    </w:p>
    <w:p w14:paraId="545B66D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184312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310</w:t>
      </w:r>
    </w:p>
    <w:p w14:paraId="575E54B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00141013</w:t>
      </w:r>
    </w:p>
    <w:p w14:paraId="792D9A9F" w14:textId="6DC504C1" w:rsidR="003A7545" w:rsidRPr="00B76B38" w:rsidRDefault="006A4B4B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591B87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25EFDC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311</w:t>
      </w:r>
    </w:p>
    <w:p w14:paraId="3139C25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00141046</w:t>
      </w:r>
    </w:p>
    <w:p w14:paraId="0FE216D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21-23 BLOCK 3 COLLEGE TERRACE ADD.</w:t>
      </w:r>
      <w:r w:rsidRPr="00B76B38">
        <w:rPr>
          <w:sz w:val="22"/>
          <w:szCs w:val="22"/>
        </w:rPr>
        <w:t>, Sedgwick County, KS</w:t>
      </w:r>
    </w:p>
    <w:p w14:paraId="6F92302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1932 N CHAUTAUQUA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64D6AE2" w14:textId="4A5B89D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30A348B" w14:textId="66BF189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F0274D">
        <w:rPr>
          <w:sz w:val="22"/>
          <w:szCs w:val="22"/>
        </w:rPr>
        <w:t>932.00</w:t>
      </w:r>
    </w:p>
    <w:p w14:paraId="698EAD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 TEAM PROPERTIES INC</w:t>
      </w:r>
    </w:p>
    <w:p w14:paraId="21A4301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2D6D67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312</w:t>
      </w:r>
    </w:p>
    <w:p w14:paraId="76EDD4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00141114</w:t>
      </w:r>
    </w:p>
    <w:p w14:paraId="07EC8F0C" w14:textId="22E6B662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193874B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5E22A2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313</w:t>
      </w:r>
    </w:p>
    <w:p w14:paraId="70790C2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00141115</w:t>
      </w:r>
    </w:p>
    <w:p w14:paraId="4E1C4022" w14:textId="777620B3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CD5258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80D895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314</w:t>
      </w:r>
    </w:p>
    <w:p w14:paraId="0A5A3AD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00141388</w:t>
      </w:r>
    </w:p>
    <w:p w14:paraId="428F8C4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9-11 MINNEAPOLIS AVE. BLACK'S ADD.</w:t>
      </w:r>
      <w:r w:rsidRPr="00B76B38">
        <w:rPr>
          <w:sz w:val="22"/>
          <w:szCs w:val="22"/>
        </w:rPr>
        <w:t>, Sedgwick County, KS</w:t>
      </w:r>
    </w:p>
    <w:p w14:paraId="1805D25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127 S MINNEAPOLIS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32633D2E" w14:textId="72F238D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42EE4EE" w14:textId="1B8447A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3,242.86</w:t>
      </w:r>
    </w:p>
    <w:p w14:paraId="3611426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ROY REX A</w:t>
      </w:r>
    </w:p>
    <w:p w14:paraId="4F2DF96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1C5F24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315</w:t>
      </w:r>
    </w:p>
    <w:p w14:paraId="11EBA1E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00141410</w:t>
      </w:r>
    </w:p>
    <w:p w14:paraId="4D4327E2" w14:textId="6DAD312A" w:rsidR="003A7545" w:rsidRPr="00B76B38" w:rsidRDefault="002B30F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45DEF7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2B81F1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316</w:t>
      </w:r>
    </w:p>
    <w:p w14:paraId="2C8D890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00141412</w:t>
      </w:r>
    </w:p>
    <w:p w14:paraId="66CCCFF7" w14:textId="6148E1CC" w:rsidR="003A7545" w:rsidRPr="00B76B38" w:rsidRDefault="002178A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07740A2" w14:textId="77777777" w:rsidR="00B46369" w:rsidRDefault="00B46369" w:rsidP="009F40AD">
      <w:pPr>
        <w:spacing w:after="0"/>
        <w:rPr>
          <w:b/>
          <w:bCs/>
          <w:sz w:val="22"/>
          <w:szCs w:val="22"/>
        </w:rPr>
      </w:pPr>
    </w:p>
    <w:p w14:paraId="40B7F6D0" w14:textId="5BD89FCC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317</w:t>
      </w:r>
    </w:p>
    <w:p w14:paraId="6C84677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00141422</w:t>
      </w:r>
    </w:p>
    <w:p w14:paraId="097FBC50" w14:textId="6D20B999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DROPPED</w:t>
      </w:r>
    </w:p>
    <w:p w14:paraId="0467F5A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34797B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318</w:t>
      </w:r>
    </w:p>
    <w:p w14:paraId="0C93A94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00141426</w:t>
      </w:r>
    </w:p>
    <w:p w14:paraId="32CA159E" w14:textId="685EA758" w:rsidR="003A7545" w:rsidRPr="00B76B38" w:rsidRDefault="00540F8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DAC257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B23DA6F" w14:textId="77777777" w:rsidR="00C55F57" w:rsidRDefault="00C55F57" w:rsidP="009F40AD">
      <w:pPr>
        <w:spacing w:after="0"/>
        <w:rPr>
          <w:b/>
          <w:bCs/>
          <w:sz w:val="22"/>
          <w:szCs w:val="22"/>
        </w:rPr>
      </w:pPr>
    </w:p>
    <w:p w14:paraId="2026229F" w14:textId="38E1D7E2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319</w:t>
      </w:r>
    </w:p>
    <w:p w14:paraId="720ADFD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00150072</w:t>
      </w:r>
    </w:p>
    <w:p w14:paraId="4D39B9B7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738FF6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0AB882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320</w:t>
      </w:r>
    </w:p>
    <w:p w14:paraId="3F94448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00150320</w:t>
      </w:r>
    </w:p>
    <w:p w14:paraId="2671BC1E" w14:textId="3FA1271B" w:rsidR="003A7545" w:rsidRPr="00B76B38" w:rsidRDefault="00F13B2B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44A99C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CFB0B3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321</w:t>
      </w:r>
    </w:p>
    <w:p w14:paraId="75EA0A3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00150622</w:t>
      </w:r>
    </w:p>
    <w:p w14:paraId="2E975DC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21-23 AVE J NOW ESTELLE SECOND SUNNY-SIDE ADD.</w:t>
      </w:r>
      <w:r w:rsidRPr="00B76B38">
        <w:rPr>
          <w:sz w:val="22"/>
          <w:szCs w:val="22"/>
        </w:rPr>
        <w:t>, Sedgwick County, KS</w:t>
      </w:r>
    </w:p>
    <w:p w14:paraId="7FF4E4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727 S ESTELLE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0DE6565" w14:textId="6C68B0B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EE4D266" w14:textId="7AEE8AD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$5,</w:t>
      </w:r>
      <w:r w:rsidR="00F0274D">
        <w:rPr>
          <w:sz w:val="22"/>
          <w:szCs w:val="22"/>
        </w:rPr>
        <w:t>793.76</w:t>
      </w:r>
    </w:p>
    <w:p w14:paraId="4B684C8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DUKE CORY SR</w:t>
      </w:r>
    </w:p>
    <w:p w14:paraId="7B4C96B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43F6CE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322</w:t>
      </w:r>
    </w:p>
    <w:p w14:paraId="5041EC8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00150691</w:t>
      </w:r>
    </w:p>
    <w:p w14:paraId="0C1CC91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6-8 &amp; 1/2 VAC ALLEY ADJ ON E AVE H NOW POPLAR SECOND SUNNY-SIDE ADD.</w:t>
      </w:r>
      <w:r w:rsidRPr="00B76B38">
        <w:rPr>
          <w:sz w:val="22"/>
          <w:szCs w:val="22"/>
        </w:rPr>
        <w:t>, Sedgwick County, KS</w:t>
      </w:r>
    </w:p>
    <w:p w14:paraId="475C735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708 S POPLAR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40C0C816" w14:textId="3240CCF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EC8CFC8" w14:textId="1041C10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3,958.01</w:t>
      </w:r>
    </w:p>
    <w:p w14:paraId="38D7F2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ENGLERT THOMAS W</w:t>
      </w:r>
    </w:p>
    <w:p w14:paraId="4F862B4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936CE0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323</w:t>
      </w:r>
    </w:p>
    <w:p w14:paraId="768AEC2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00151068</w:t>
      </w:r>
    </w:p>
    <w:p w14:paraId="4A93BAC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N 75 FT E 150 FT LOT 10 BLOCK R MERRIMAN PARK ADD.</w:t>
      </w:r>
      <w:r w:rsidRPr="00B76B38">
        <w:rPr>
          <w:sz w:val="22"/>
          <w:szCs w:val="22"/>
        </w:rPr>
        <w:t>, Sedgwick County, KS</w:t>
      </w:r>
    </w:p>
    <w:p w14:paraId="2070B6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323 S FOUNTAIN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1F055AE2" w14:textId="24289EF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B7C4620" w14:textId="19B6703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$13,</w:t>
      </w:r>
      <w:r w:rsidR="00F0274D">
        <w:rPr>
          <w:sz w:val="22"/>
          <w:szCs w:val="22"/>
        </w:rPr>
        <w:t>759.43</w:t>
      </w:r>
    </w:p>
    <w:p w14:paraId="599B120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CLOSE FAMILY TR</w:t>
      </w:r>
    </w:p>
    <w:p w14:paraId="2D0FF05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84D46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324</w:t>
      </w:r>
    </w:p>
    <w:p w14:paraId="1DD4A11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00151265</w:t>
      </w:r>
    </w:p>
    <w:p w14:paraId="013417D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94-96 CARRIE NOW HOLYOKE INDIANA SUB.</w:t>
      </w:r>
      <w:r w:rsidRPr="00B76B38">
        <w:rPr>
          <w:sz w:val="22"/>
          <w:szCs w:val="22"/>
        </w:rPr>
        <w:t>, Sedgwick County, KS</w:t>
      </w:r>
    </w:p>
    <w:p w14:paraId="468366F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650 S HOLYOKE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3A115BEF" w14:textId="4ED8145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700B518" w14:textId="673156C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5,788.54</w:t>
      </w:r>
    </w:p>
    <w:p w14:paraId="0130285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DIXON HAROLD C</w:t>
      </w:r>
    </w:p>
    <w:p w14:paraId="2F879A0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2C8F8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325</w:t>
      </w:r>
    </w:p>
    <w:p w14:paraId="488C027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00151289</w:t>
      </w:r>
    </w:p>
    <w:p w14:paraId="710B50A6" w14:textId="68ED1D67" w:rsidR="003A7545" w:rsidRPr="00B76B38" w:rsidRDefault="002B30F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A21ED3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29602A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326</w:t>
      </w:r>
    </w:p>
    <w:p w14:paraId="2FF109A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00151332</w:t>
      </w:r>
    </w:p>
    <w:p w14:paraId="5F540D9B" w14:textId="430E14FD" w:rsidR="003A7545" w:rsidRPr="00B76B38" w:rsidRDefault="008304A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69AE40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F29B50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327</w:t>
      </w:r>
    </w:p>
    <w:p w14:paraId="2E12D65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00151384</w:t>
      </w:r>
    </w:p>
    <w:p w14:paraId="23B67B5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161-163 MADISON NOW VASSAR AVE. INDIANA SUB.</w:t>
      </w:r>
      <w:r w:rsidRPr="00B76B38">
        <w:rPr>
          <w:sz w:val="22"/>
          <w:szCs w:val="22"/>
        </w:rPr>
        <w:t>, Sedgwick County, KS</w:t>
      </w:r>
    </w:p>
    <w:p w14:paraId="2AA66C0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821 S VASSAR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4D8A536E" w14:textId="7D06AB8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EAF8079" w14:textId="632C31E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$3,</w:t>
      </w:r>
      <w:r w:rsidR="00F0274D">
        <w:rPr>
          <w:sz w:val="22"/>
          <w:szCs w:val="22"/>
        </w:rPr>
        <w:t>442.74</w:t>
      </w:r>
    </w:p>
    <w:p w14:paraId="3DE06F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ANDREWS AMARYILLIS</w:t>
      </w:r>
    </w:p>
    <w:p w14:paraId="662E277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3AD2D8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328</w:t>
      </w:r>
    </w:p>
    <w:p w14:paraId="75B8E62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00151773</w:t>
      </w:r>
    </w:p>
    <w:p w14:paraId="47D57045" w14:textId="4BD6EF69" w:rsidR="003A7545" w:rsidRPr="00B76B38" w:rsidRDefault="003751E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240F296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0A757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329</w:t>
      </w:r>
    </w:p>
    <w:p w14:paraId="5ED2093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00151861</w:t>
      </w:r>
    </w:p>
    <w:p w14:paraId="3AB8D00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25-26 FAIRFAX ADD.</w:t>
      </w:r>
      <w:r w:rsidRPr="00B76B38">
        <w:rPr>
          <w:sz w:val="22"/>
          <w:szCs w:val="22"/>
        </w:rPr>
        <w:t>, Sedgwick County, KS</w:t>
      </w:r>
    </w:p>
    <w:p w14:paraId="5F12AF0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701 S CRESTWAY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6AD2A398" w14:textId="47A7E03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DDAF38F" w14:textId="4340425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3,401.72</w:t>
      </w:r>
    </w:p>
    <w:p w14:paraId="43BE79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WELLS ROBERT KYLE</w:t>
      </w:r>
    </w:p>
    <w:p w14:paraId="7D53D14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38FFA1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330</w:t>
      </w:r>
    </w:p>
    <w:p w14:paraId="157A1CD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00151872</w:t>
      </w:r>
    </w:p>
    <w:p w14:paraId="3A966DFC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DCD185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2BECE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331</w:t>
      </w:r>
    </w:p>
    <w:p w14:paraId="502BC98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00152252</w:t>
      </w:r>
    </w:p>
    <w:p w14:paraId="75B7C9E2" w14:textId="72633B2A" w:rsidR="003A7545" w:rsidRPr="00B76B38" w:rsidRDefault="00E3227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6C8E72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457929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332</w:t>
      </w:r>
    </w:p>
    <w:p w14:paraId="2E9E734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00152290</w:t>
      </w:r>
    </w:p>
    <w:p w14:paraId="15D8D832" w14:textId="3ADA9C8F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AEAAA0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89299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333</w:t>
      </w:r>
    </w:p>
    <w:p w14:paraId="440DE41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00152308</w:t>
      </w:r>
    </w:p>
    <w:p w14:paraId="26D8147A" w14:textId="321E1D0A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A96518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3C3882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334</w:t>
      </w:r>
    </w:p>
    <w:p w14:paraId="7F4A482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00152335</w:t>
      </w:r>
    </w:p>
    <w:p w14:paraId="5FBE1AA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26-28 BLOCK 8 WESTMORELAND ADD.</w:t>
      </w:r>
      <w:r w:rsidRPr="00B76B38">
        <w:rPr>
          <w:sz w:val="22"/>
          <w:szCs w:val="22"/>
        </w:rPr>
        <w:t>, Sedgwick County, KS</w:t>
      </w:r>
    </w:p>
    <w:p w14:paraId="1B10DAC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1829 N POPLAR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70A5A58F" w14:textId="09E4358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DCD51AB" w14:textId="1C2D9B4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2,016.28</w:t>
      </w:r>
    </w:p>
    <w:p w14:paraId="68C2C43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NORMORE JEFFREY A</w:t>
      </w:r>
    </w:p>
    <w:p w14:paraId="12ED790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4994C1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335</w:t>
      </w:r>
    </w:p>
    <w:p w14:paraId="10DC905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00152348</w:t>
      </w:r>
    </w:p>
    <w:p w14:paraId="0D2FE6BA" w14:textId="1F810147" w:rsidR="003A7545" w:rsidRPr="00B76B38" w:rsidRDefault="00FD5A4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212C37E" w14:textId="484CDECD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336</w:t>
      </w:r>
    </w:p>
    <w:p w14:paraId="34E2A36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00152350</w:t>
      </w:r>
    </w:p>
    <w:p w14:paraId="06DBCDAE" w14:textId="13D24BF8" w:rsidR="003A7545" w:rsidRPr="00B76B38" w:rsidRDefault="00C55F5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96E487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6DE657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337</w:t>
      </w:r>
    </w:p>
    <w:p w14:paraId="2CE7E34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00152599</w:t>
      </w:r>
    </w:p>
    <w:p w14:paraId="1400D7E2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28C2588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2CB412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338</w:t>
      </w:r>
    </w:p>
    <w:p w14:paraId="0A90718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00152891</w:t>
      </w:r>
    </w:p>
    <w:p w14:paraId="625F3C0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1/2 LOT 22 - ALL LOTS 23 &amp; 24 HYDE &amp; ELLIS ADDITION</w:t>
      </w:r>
      <w:r w:rsidRPr="00B76B38">
        <w:rPr>
          <w:sz w:val="22"/>
          <w:szCs w:val="22"/>
        </w:rPr>
        <w:t>, Sedgwick County, KS</w:t>
      </w:r>
    </w:p>
    <w:p w14:paraId="7A8DB98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933 N RUTAN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2A13F8C4" w14:textId="1458217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B3B4700" w14:textId="3F54BF7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5,366.33</w:t>
      </w:r>
    </w:p>
    <w:p w14:paraId="0C1FB60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WOLFRIDGE INVESTMENTS</w:t>
      </w:r>
    </w:p>
    <w:p w14:paraId="3795E02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BC56DA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339</w:t>
      </w:r>
    </w:p>
    <w:p w14:paraId="300C2A3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00153347</w:t>
      </w:r>
    </w:p>
    <w:p w14:paraId="5DBD0AB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5.7 FT LOT 2-ALL LOT 4 &amp; N 24.3 FT LOT 6 BROOKS NOW DELLROSE AVE CENTRAL AVE. SUB.</w:t>
      </w:r>
      <w:r w:rsidRPr="00B76B38">
        <w:rPr>
          <w:sz w:val="22"/>
          <w:szCs w:val="22"/>
        </w:rPr>
        <w:t>, Sedgwick County, KS</w:t>
      </w:r>
    </w:p>
    <w:p w14:paraId="38514DA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425 N DELLROSE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221BB49D" w14:textId="080B969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BECBB70" w14:textId="2A0AECF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F0274D">
        <w:rPr>
          <w:sz w:val="22"/>
          <w:szCs w:val="22"/>
        </w:rPr>
        <w:t>629.08</w:t>
      </w:r>
    </w:p>
    <w:p w14:paraId="63DF675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DELLROSE TRUST</w:t>
      </w:r>
    </w:p>
    <w:p w14:paraId="0C8C628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AC9A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340</w:t>
      </w:r>
    </w:p>
    <w:p w14:paraId="78AD291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00153350</w:t>
      </w:r>
    </w:p>
    <w:p w14:paraId="38F91160" w14:textId="3541D8F6" w:rsidR="003A7545" w:rsidRPr="00B76B38" w:rsidRDefault="002F10F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0486EDD" w14:textId="77777777" w:rsidR="00B46369" w:rsidRDefault="00B46369" w:rsidP="009F40AD">
      <w:pPr>
        <w:spacing w:after="0"/>
        <w:rPr>
          <w:b/>
          <w:bCs/>
          <w:sz w:val="22"/>
          <w:szCs w:val="22"/>
        </w:rPr>
      </w:pPr>
    </w:p>
    <w:p w14:paraId="4B38A157" w14:textId="19F7536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341</w:t>
      </w:r>
    </w:p>
    <w:p w14:paraId="5692730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00153475</w:t>
      </w:r>
    </w:p>
    <w:p w14:paraId="243FC758" w14:textId="37D1B3E0" w:rsidR="003A7545" w:rsidRPr="00B76B38" w:rsidRDefault="0077074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DCF39A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1E4C9B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342</w:t>
      </w:r>
    </w:p>
    <w:p w14:paraId="511A39F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00153490</w:t>
      </w:r>
    </w:p>
    <w:p w14:paraId="762F323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18-20 GREEN ST. REPLAT OF PART OF GETTO'S 2ND. ADD.</w:t>
      </w:r>
      <w:r w:rsidRPr="00B76B38">
        <w:rPr>
          <w:sz w:val="22"/>
          <w:szCs w:val="22"/>
        </w:rPr>
        <w:t>, Sedgwick County, KS</w:t>
      </w:r>
    </w:p>
    <w:p w14:paraId="0BA7491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1521 N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BACE096" w14:textId="69DF594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230A86B" w14:textId="22838C9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</w:t>
      </w:r>
      <w:r w:rsidR="00F0274D">
        <w:rPr>
          <w:sz w:val="22"/>
          <w:szCs w:val="22"/>
        </w:rPr>
        <w:t>9,276.44</w:t>
      </w:r>
    </w:p>
    <w:p w14:paraId="3FB9E71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BOBO PORSCHE C</w:t>
      </w:r>
    </w:p>
    <w:p w14:paraId="59E41FF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AC590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343</w:t>
      </w:r>
    </w:p>
    <w:p w14:paraId="31DFF76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00153503</w:t>
      </w:r>
    </w:p>
    <w:p w14:paraId="4E68AE5F" w14:textId="65934133" w:rsidR="003A7545" w:rsidRPr="00B76B38" w:rsidRDefault="00AE68E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0F6492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3604FE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344</w:t>
      </w:r>
    </w:p>
    <w:p w14:paraId="40E7283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00154257</w:t>
      </w:r>
    </w:p>
    <w:p w14:paraId="0B122B19" w14:textId="4F83B475" w:rsidR="003A7545" w:rsidRPr="00B76B38" w:rsidRDefault="000C1BF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30C1FB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329B42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345</w:t>
      </w:r>
    </w:p>
    <w:p w14:paraId="41F216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00154300</w:t>
      </w:r>
    </w:p>
    <w:p w14:paraId="7F5581B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3-4 BELMONT PARK ADD.</w:t>
      </w:r>
      <w:r w:rsidRPr="00B76B38">
        <w:rPr>
          <w:sz w:val="22"/>
          <w:szCs w:val="22"/>
        </w:rPr>
        <w:t>, Sedgwick County, KS</w:t>
      </w:r>
    </w:p>
    <w:p w14:paraId="0E5E2E3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953 N OLIVER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4E1E9FB5" w14:textId="2F02E76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2019-2023</w:t>
      </w:r>
    </w:p>
    <w:p w14:paraId="07E1CC68" w14:textId="1DEDA2D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E5D71">
        <w:rPr>
          <w:sz w:val="22"/>
          <w:szCs w:val="22"/>
        </w:rPr>
        <w:t xml:space="preserve">  $16,</w:t>
      </w:r>
      <w:r w:rsidR="00F0274D">
        <w:rPr>
          <w:sz w:val="22"/>
          <w:szCs w:val="22"/>
        </w:rPr>
        <w:t>498.02</w:t>
      </w:r>
    </w:p>
    <w:p w14:paraId="7C6B699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CHRISTIAN FAITH CENTRE INC</w:t>
      </w:r>
    </w:p>
    <w:p w14:paraId="67688215" w14:textId="77777777" w:rsidR="00D10364" w:rsidRDefault="00D10364" w:rsidP="009F40AD">
      <w:pPr>
        <w:spacing w:after="0"/>
        <w:rPr>
          <w:b/>
          <w:bCs/>
          <w:sz w:val="22"/>
          <w:szCs w:val="22"/>
        </w:rPr>
      </w:pPr>
    </w:p>
    <w:p w14:paraId="221AC55B" w14:textId="0E9E3BCB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346</w:t>
      </w:r>
    </w:p>
    <w:p w14:paraId="7811F1A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00154301</w:t>
      </w:r>
    </w:p>
    <w:p w14:paraId="637052F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5-6 BELMONT PARK ADD.</w:t>
      </w:r>
      <w:r w:rsidRPr="00B76B38">
        <w:rPr>
          <w:sz w:val="22"/>
          <w:szCs w:val="22"/>
        </w:rPr>
        <w:t>, Sedgwick County, KS</w:t>
      </w:r>
    </w:p>
    <w:p w14:paraId="672C53C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2A95F486" w14:textId="5B63172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2018-2023</w:t>
      </w:r>
    </w:p>
    <w:p w14:paraId="55D27140" w14:textId="4AE6A58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E5D71">
        <w:rPr>
          <w:sz w:val="22"/>
          <w:szCs w:val="22"/>
        </w:rPr>
        <w:t xml:space="preserve">  $4,</w:t>
      </w:r>
      <w:r w:rsidR="00F0274D">
        <w:rPr>
          <w:sz w:val="22"/>
          <w:szCs w:val="22"/>
        </w:rPr>
        <w:t>933.98</w:t>
      </w:r>
    </w:p>
    <w:p w14:paraId="054F836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CHRISTIAN FAITH CENTRE INC</w:t>
      </w:r>
    </w:p>
    <w:p w14:paraId="567120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D05E62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347</w:t>
      </w:r>
    </w:p>
    <w:p w14:paraId="765BE87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00154401</w:t>
      </w:r>
    </w:p>
    <w:p w14:paraId="3EF13BA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226-227 BELMONT PARK ADD.</w:t>
      </w:r>
      <w:r w:rsidRPr="00B76B38">
        <w:rPr>
          <w:sz w:val="22"/>
          <w:szCs w:val="22"/>
        </w:rPr>
        <w:t>, Sedgwick County, KS</w:t>
      </w:r>
    </w:p>
    <w:p w14:paraId="478B22C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835 N PERSHING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3FC31333" w14:textId="4AEA2D7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9C4679D" w14:textId="6B057C1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$4,</w:t>
      </w:r>
      <w:r w:rsidR="00F0274D">
        <w:rPr>
          <w:sz w:val="22"/>
          <w:szCs w:val="22"/>
        </w:rPr>
        <w:t>687.35</w:t>
      </w:r>
    </w:p>
    <w:p w14:paraId="3EC7D4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HANLAN DANA DIANNE &amp; JOSEPH HODGE</w:t>
      </w:r>
    </w:p>
    <w:p w14:paraId="1340F26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DA00C8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348</w:t>
      </w:r>
    </w:p>
    <w:p w14:paraId="400D1F8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00155252</w:t>
      </w:r>
    </w:p>
    <w:p w14:paraId="527EAC3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10 FT LOT 9 ALL LOT 11 BLOCK J LONGVIEW TERRACE ADD.</w:t>
      </w:r>
      <w:r w:rsidRPr="00B76B38">
        <w:rPr>
          <w:sz w:val="22"/>
          <w:szCs w:val="22"/>
        </w:rPr>
        <w:t>, Sedgwick County, KS</w:t>
      </w:r>
    </w:p>
    <w:p w14:paraId="60A1D30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729 S BLUFF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3B2AC3CF" w14:textId="0512878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2A6C279" w14:textId="13EBE37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4,286.42</w:t>
      </w:r>
    </w:p>
    <w:p w14:paraId="027F99D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LEGAN MARY J &amp; KEVIN R</w:t>
      </w:r>
    </w:p>
    <w:p w14:paraId="743D869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7609B7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349</w:t>
      </w:r>
    </w:p>
    <w:p w14:paraId="5038B13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00155603</w:t>
      </w:r>
    </w:p>
    <w:p w14:paraId="29F28EF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14-15 &amp; E 1/2 LOT 16 BLOCK 14 EAST HIGHLANDS ADD.</w:t>
      </w:r>
      <w:r w:rsidRPr="00B76B38">
        <w:rPr>
          <w:sz w:val="22"/>
          <w:szCs w:val="22"/>
        </w:rPr>
        <w:t>, Sedgwick County, KS</w:t>
      </w:r>
    </w:p>
    <w:p w14:paraId="5963CF0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4927 E ELM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650B3BCD" w14:textId="03A2501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B022101" w14:textId="31E75FD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$3,</w:t>
      </w:r>
      <w:r w:rsidR="00F0274D">
        <w:rPr>
          <w:sz w:val="22"/>
          <w:szCs w:val="22"/>
        </w:rPr>
        <w:t>536.42</w:t>
      </w:r>
    </w:p>
    <w:p w14:paraId="1BB9150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GARCIA OCTAVIO &amp; ELVIRA &amp; LUIS O</w:t>
      </w:r>
    </w:p>
    <w:p w14:paraId="26689C8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64927C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350</w:t>
      </w:r>
    </w:p>
    <w:p w14:paraId="0F88D7F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00155662</w:t>
      </w:r>
    </w:p>
    <w:p w14:paraId="548F02C2" w14:textId="6713F04E" w:rsidR="003A7545" w:rsidRPr="00B76B38" w:rsidRDefault="00B938A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4BBD608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2C5FDD98" w14:textId="17326E3D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351</w:t>
      </w:r>
    </w:p>
    <w:p w14:paraId="74C4E3C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00156716</w:t>
      </w:r>
    </w:p>
    <w:p w14:paraId="7F66A980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497A955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EC033C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352</w:t>
      </w:r>
    </w:p>
    <w:p w14:paraId="2E90095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00157372</w:t>
      </w:r>
    </w:p>
    <w:p w14:paraId="66C39F6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10 BLOCK 6 SCHWEITER'S 6TH. ADD.</w:t>
      </w:r>
      <w:r w:rsidRPr="00B76B38">
        <w:rPr>
          <w:sz w:val="22"/>
          <w:szCs w:val="22"/>
        </w:rPr>
        <w:t>, Sedgwick County, KS</w:t>
      </w:r>
    </w:p>
    <w:p w14:paraId="79C821B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1801 E BAYLEY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0DC252C2" w14:textId="6C375AB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2ED97E4" w14:textId="178C032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3,182.09</w:t>
      </w:r>
    </w:p>
    <w:p w14:paraId="49D58FDD" w14:textId="05B9373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CALLSTROM LESLIE L &amp; MEGHAN L LEWIS</w:t>
      </w:r>
    </w:p>
    <w:p w14:paraId="28E44A58" w14:textId="77777777" w:rsidR="00D10364" w:rsidRDefault="00D10364" w:rsidP="009F40AD">
      <w:pPr>
        <w:spacing w:after="0"/>
        <w:rPr>
          <w:b/>
          <w:bCs/>
          <w:sz w:val="22"/>
          <w:szCs w:val="22"/>
        </w:rPr>
      </w:pPr>
    </w:p>
    <w:p w14:paraId="20FCE0DC" w14:textId="2F534755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353</w:t>
      </w:r>
    </w:p>
    <w:p w14:paraId="204B2E0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00157435</w:t>
      </w:r>
    </w:p>
    <w:p w14:paraId="1B5B931A" w14:textId="39AC51F9" w:rsidR="003A7545" w:rsidRPr="00B76B38" w:rsidRDefault="00EA0FA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3271CC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E87809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354</w:t>
      </w:r>
    </w:p>
    <w:p w14:paraId="1F5DF91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00157539</w:t>
      </w:r>
    </w:p>
    <w:p w14:paraId="732939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 BLOCK 2 PARKMORE ADD.</w:t>
      </w:r>
      <w:r w:rsidRPr="00B76B38">
        <w:rPr>
          <w:sz w:val="22"/>
          <w:szCs w:val="22"/>
        </w:rPr>
        <w:t>, Sedgwick County, KS</w:t>
      </w:r>
    </w:p>
    <w:p w14:paraId="0F87177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4C9AD178" w14:textId="18BB66E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6A62C1C2" w14:textId="3992BE4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627.24</w:t>
      </w:r>
    </w:p>
    <w:p w14:paraId="69B00F2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MIND OVER BODY LLC</w:t>
      </w:r>
    </w:p>
    <w:p w14:paraId="0AEB367D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69CFEDF1" w14:textId="3F0055E0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355</w:t>
      </w:r>
    </w:p>
    <w:p w14:paraId="68E821F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00157597</w:t>
      </w:r>
    </w:p>
    <w:p w14:paraId="2C6D1F9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13 BLOCK 4 PARKMORE ADD.</w:t>
      </w:r>
      <w:r w:rsidRPr="00B76B38">
        <w:rPr>
          <w:sz w:val="22"/>
          <w:szCs w:val="22"/>
        </w:rPr>
        <w:t>, Sedgwick County, KS</w:t>
      </w:r>
    </w:p>
    <w:p w14:paraId="716273B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933 N GROVE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68FD4D34" w14:textId="16FD90A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887A020" w14:textId="5BD40AE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F0274D">
        <w:rPr>
          <w:sz w:val="22"/>
          <w:szCs w:val="22"/>
        </w:rPr>
        <w:t>2,101.15</w:t>
      </w:r>
    </w:p>
    <w:p w14:paraId="6616DC7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FINNEY FRANK ETUX</w:t>
      </w:r>
    </w:p>
    <w:p w14:paraId="1614B03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2B86EB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356</w:t>
      </w:r>
    </w:p>
    <w:p w14:paraId="687D3D2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00157601</w:t>
      </w:r>
    </w:p>
    <w:p w14:paraId="27A0AC2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17 BLOCK 4 PARKMORE ADD.</w:t>
      </w:r>
      <w:r w:rsidRPr="00B76B38">
        <w:rPr>
          <w:sz w:val="22"/>
          <w:szCs w:val="22"/>
        </w:rPr>
        <w:t>, Sedgwick County, KS</w:t>
      </w:r>
    </w:p>
    <w:p w14:paraId="59F8647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907 N GROVE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9327049" w14:textId="033ED60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F0A7890" w14:textId="6D2AF84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741.23</w:t>
      </w:r>
    </w:p>
    <w:p w14:paraId="1FBFF0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WHITTAKER ANNIE B</w:t>
      </w:r>
    </w:p>
    <w:p w14:paraId="216E9DB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A5FA8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357</w:t>
      </w:r>
    </w:p>
    <w:p w14:paraId="198906F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00157663</w:t>
      </w:r>
    </w:p>
    <w:p w14:paraId="653B8830" w14:textId="3912CAAA" w:rsidR="003A7545" w:rsidRPr="00B76B38" w:rsidRDefault="00C11CF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7E4766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29FF70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358</w:t>
      </w:r>
    </w:p>
    <w:p w14:paraId="5DD4DA0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00157831</w:t>
      </w:r>
    </w:p>
    <w:p w14:paraId="4252EA00" w14:textId="2D20A479" w:rsidR="003A7545" w:rsidRPr="00B76B38" w:rsidRDefault="00860E3A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1E7DF9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7795250" w14:textId="350EA96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359</w:t>
      </w:r>
    </w:p>
    <w:p w14:paraId="4457923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00157890</w:t>
      </w:r>
    </w:p>
    <w:p w14:paraId="053E9B7C" w14:textId="38BAF112" w:rsidR="003A7545" w:rsidRPr="00B76B38" w:rsidRDefault="00F13B2B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DDF8CC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429B3D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360</w:t>
      </w:r>
    </w:p>
    <w:p w14:paraId="1EE54CB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00158181</w:t>
      </w:r>
    </w:p>
    <w:p w14:paraId="5DBD143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22 BLOCK 9 BEVERLY MANOR ADD.</w:t>
      </w:r>
      <w:r w:rsidRPr="00B76B38">
        <w:rPr>
          <w:sz w:val="22"/>
          <w:szCs w:val="22"/>
        </w:rPr>
        <w:t>, Sedgwick County, KS</w:t>
      </w:r>
    </w:p>
    <w:p w14:paraId="39BD9F5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708 S BEVERLY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3A964470" w14:textId="27AE880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1CC5E3F" w14:textId="03BA261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$2,</w:t>
      </w:r>
      <w:r w:rsidR="000D1546">
        <w:rPr>
          <w:sz w:val="22"/>
          <w:szCs w:val="22"/>
        </w:rPr>
        <w:t>575.93</w:t>
      </w:r>
    </w:p>
    <w:p w14:paraId="08485D6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IBARRA MARIA DE JESUS</w:t>
      </w:r>
    </w:p>
    <w:p w14:paraId="27C11075" w14:textId="77777777" w:rsidR="00D10364" w:rsidRDefault="00D10364" w:rsidP="009F40AD">
      <w:pPr>
        <w:spacing w:after="0"/>
        <w:rPr>
          <w:b/>
          <w:bCs/>
          <w:sz w:val="22"/>
          <w:szCs w:val="22"/>
        </w:rPr>
      </w:pPr>
    </w:p>
    <w:p w14:paraId="6BBDA91F" w14:textId="5904C9DD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361</w:t>
      </w:r>
    </w:p>
    <w:p w14:paraId="660DEAE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00158344</w:t>
      </w:r>
    </w:p>
    <w:p w14:paraId="53386413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34AF4F91" w14:textId="77777777" w:rsidR="00180027" w:rsidRDefault="00180027" w:rsidP="009F40AD">
      <w:pPr>
        <w:spacing w:after="0"/>
        <w:rPr>
          <w:b/>
          <w:bCs/>
          <w:sz w:val="22"/>
          <w:szCs w:val="22"/>
        </w:rPr>
      </w:pPr>
    </w:p>
    <w:p w14:paraId="5E33E200" w14:textId="1B26A5B2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362</w:t>
      </w:r>
    </w:p>
    <w:p w14:paraId="0771F20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00158350</w:t>
      </w:r>
    </w:p>
    <w:p w14:paraId="61A0ABF6" w14:textId="6BF1E304" w:rsidR="00696646" w:rsidRPr="00B76B38" w:rsidRDefault="0069664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4D384A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19610B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363</w:t>
      </w:r>
    </w:p>
    <w:p w14:paraId="250BAF3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00158362</w:t>
      </w:r>
    </w:p>
    <w:p w14:paraId="4C4DCB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 BLOCK F MILLAIR ADD.</w:t>
      </w:r>
      <w:r w:rsidRPr="00B76B38">
        <w:rPr>
          <w:sz w:val="22"/>
          <w:szCs w:val="22"/>
        </w:rPr>
        <w:t>, Sedgwick County, KS</w:t>
      </w:r>
    </w:p>
    <w:p w14:paraId="5F84539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2271 N KANSAS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72870E15" w14:textId="0265C0E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2343A1C" w14:textId="0EE3C22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492.94</w:t>
      </w:r>
    </w:p>
    <w:p w14:paraId="68A60F0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SALISBURY EDWARD ETUX</w:t>
      </w:r>
    </w:p>
    <w:p w14:paraId="459B44A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0A49A1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364</w:t>
      </w:r>
    </w:p>
    <w:p w14:paraId="75B881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00158414</w:t>
      </w:r>
    </w:p>
    <w:p w14:paraId="2E99F4F3" w14:textId="7A554ECA" w:rsidR="003A7545" w:rsidRPr="00B76B38" w:rsidRDefault="00FF324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356DC6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6532CB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365</w:t>
      </w:r>
    </w:p>
    <w:p w14:paraId="0FE86B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00158458</w:t>
      </w:r>
    </w:p>
    <w:p w14:paraId="712519EF" w14:textId="522D8693" w:rsidR="003A7545" w:rsidRPr="00B76B38" w:rsidRDefault="00386B6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760E6C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B822B0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366</w:t>
      </w:r>
    </w:p>
    <w:p w14:paraId="6BB8562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00158546</w:t>
      </w:r>
    </w:p>
    <w:p w14:paraId="19CDBDA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10 GRAHAM-PRATER SUB. NO. 3</w:t>
      </w:r>
      <w:r w:rsidRPr="00B76B38">
        <w:rPr>
          <w:sz w:val="22"/>
          <w:szCs w:val="22"/>
        </w:rPr>
        <w:t>, Sedgwick County, KS</w:t>
      </w:r>
    </w:p>
    <w:p w14:paraId="04F1A56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1535 N VOLUTSIA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456261CA" w14:textId="072308F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6A4E5D45" w14:textId="5B52207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1,657.90</w:t>
      </w:r>
    </w:p>
    <w:p w14:paraId="5B5D069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MERAZ ROBERTO</w:t>
      </w:r>
    </w:p>
    <w:p w14:paraId="41A1FF1A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7EE8F38C" w14:textId="393BAE7F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367</w:t>
      </w:r>
    </w:p>
    <w:p w14:paraId="49D44F6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00158709</w:t>
      </w:r>
    </w:p>
    <w:p w14:paraId="6BFC3A88" w14:textId="5ECEEAC9" w:rsidR="003A7545" w:rsidRPr="00B76B38" w:rsidRDefault="00EA0FA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65E5A3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CB7853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368</w:t>
      </w:r>
    </w:p>
    <w:p w14:paraId="177D456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00158791</w:t>
      </w:r>
    </w:p>
    <w:p w14:paraId="3BDD28E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7 BLOCK 16 SCHWEITER'S NINTH ADD.</w:t>
      </w:r>
      <w:r w:rsidRPr="00B76B38">
        <w:rPr>
          <w:sz w:val="22"/>
          <w:szCs w:val="22"/>
        </w:rPr>
        <w:t>, Sedgwick County, KS</w:t>
      </w:r>
    </w:p>
    <w:p w14:paraId="2E7742F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Approximate Location:  </w:t>
      </w:r>
      <w:r w:rsidRPr="00B76B38">
        <w:rPr>
          <w:noProof/>
          <w:sz w:val="22"/>
          <w:szCs w:val="22"/>
        </w:rPr>
        <w:t>2445 E ALOMA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3050F325" w14:textId="1D73E1B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C8C9E1F" w14:textId="6CDA079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$4,</w:t>
      </w:r>
      <w:r w:rsidR="000D1546">
        <w:rPr>
          <w:sz w:val="22"/>
          <w:szCs w:val="22"/>
        </w:rPr>
        <w:t>671.16</w:t>
      </w:r>
    </w:p>
    <w:p w14:paraId="299AD04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BURKHART PAMELA L</w:t>
      </w:r>
    </w:p>
    <w:p w14:paraId="2512A2CB" w14:textId="77777777" w:rsidR="00D10364" w:rsidRDefault="00D10364" w:rsidP="009F40AD">
      <w:pPr>
        <w:spacing w:after="0"/>
        <w:rPr>
          <w:b/>
          <w:bCs/>
          <w:sz w:val="22"/>
          <w:szCs w:val="22"/>
        </w:rPr>
      </w:pPr>
    </w:p>
    <w:p w14:paraId="0B85A2B0" w14:textId="34A124EF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369</w:t>
      </w:r>
    </w:p>
    <w:p w14:paraId="20BEECB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00158994</w:t>
      </w:r>
    </w:p>
    <w:p w14:paraId="20EB3DFB" w14:textId="624BA6C5" w:rsidR="003A7545" w:rsidRPr="00B76B38" w:rsidRDefault="0069664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BB5963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5048C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370</w:t>
      </w:r>
    </w:p>
    <w:p w14:paraId="23056FF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00158995</w:t>
      </w:r>
    </w:p>
    <w:p w14:paraId="22A5E10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E 9 FT LOT 4-ALL LOT 5 &amp; W 8 FT LOT 6 BLOCK 5 SHADYBROOK ADD.</w:t>
      </w:r>
      <w:r w:rsidRPr="00B76B38">
        <w:rPr>
          <w:sz w:val="22"/>
          <w:szCs w:val="22"/>
        </w:rPr>
        <w:t>, Sedgwick County, KS</w:t>
      </w:r>
    </w:p>
    <w:p w14:paraId="50B6A08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2423 E STADIUM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9397D31" w14:textId="2154260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D8476F8" w14:textId="382F3E9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792.84</w:t>
      </w:r>
    </w:p>
    <w:p w14:paraId="5DD514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 TEAM PROPERTIES INC</w:t>
      </w:r>
    </w:p>
    <w:p w14:paraId="528C27D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5E1000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371</w:t>
      </w:r>
    </w:p>
    <w:p w14:paraId="03CAEAB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00159139</w:t>
      </w:r>
    </w:p>
    <w:p w14:paraId="1A9BC7C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11 BLOCK 13 SHADYBROOK ADD.</w:t>
      </w:r>
      <w:r w:rsidRPr="00B76B38">
        <w:rPr>
          <w:sz w:val="22"/>
          <w:szCs w:val="22"/>
        </w:rPr>
        <w:t>, Sedgwick County, KS</w:t>
      </w:r>
    </w:p>
    <w:p w14:paraId="654BC7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3015 E MAPLEWOOD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7307747" w14:textId="297AAF3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95C9E1C" w14:textId="4ED1491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787.83</w:t>
      </w:r>
    </w:p>
    <w:p w14:paraId="412A5E4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SALISBURY EDWARD L</w:t>
      </w:r>
    </w:p>
    <w:p w14:paraId="1170B0C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3A7EF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372</w:t>
      </w:r>
    </w:p>
    <w:p w14:paraId="7E26685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00159202</w:t>
      </w:r>
    </w:p>
    <w:p w14:paraId="227D561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29 &amp; THAT PART LOT 32 BEG SW COR TH NELY 10 FT ALG S LI LOT 31 EXT TH SE 5.9 FT TO S LI LOT 32 TO PT 11.7 FT SELY OF BEG TH NWLY TO BEG BLOCK 14 SHADYBROOK ADD</w:t>
      </w:r>
      <w:r w:rsidRPr="00B76B38">
        <w:rPr>
          <w:sz w:val="22"/>
          <w:szCs w:val="22"/>
        </w:rPr>
        <w:t>, Sedgwick County, KS</w:t>
      </w:r>
    </w:p>
    <w:p w14:paraId="3D5CF9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2904 E MAPLEWOOD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32D831EB" w14:textId="510DD4B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AFFCDE1" w14:textId="5850126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661.69</w:t>
      </w:r>
    </w:p>
    <w:p w14:paraId="3289EB7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NEWTON KIMBERLY M</w:t>
      </w:r>
    </w:p>
    <w:p w14:paraId="701BB71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24C767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373</w:t>
      </w:r>
    </w:p>
    <w:p w14:paraId="7A690C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00159242</w:t>
      </w:r>
    </w:p>
    <w:p w14:paraId="655D72C9" w14:textId="100CC964" w:rsidR="003A7545" w:rsidRPr="00B76B38" w:rsidRDefault="0077074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D09803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8930E7" w14:textId="0DBC914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374</w:t>
      </w:r>
    </w:p>
    <w:p w14:paraId="2A25BCC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00159264</w:t>
      </w:r>
    </w:p>
    <w:p w14:paraId="04C6D9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47-48 BLOCK 9 COUNTRY CLUB HEIGHTS ADD.</w:t>
      </w:r>
      <w:r w:rsidRPr="00B76B38">
        <w:rPr>
          <w:sz w:val="22"/>
          <w:szCs w:val="22"/>
        </w:rPr>
        <w:t>, Sedgwick County, KS</w:t>
      </w:r>
    </w:p>
    <w:p w14:paraId="5B8E5C7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1158 N DELLROSE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7F7DBA25" w14:textId="4C11F92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55B2A76" w14:textId="23C5580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$9,</w:t>
      </w:r>
      <w:r w:rsidR="000D1546">
        <w:rPr>
          <w:sz w:val="22"/>
          <w:szCs w:val="22"/>
        </w:rPr>
        <w:t>541</w:t>
      </w:r>
      <w:r w:rsidR="0099214A">
        <w:rPr>
          <w:sz w:val="22"/>
          <w:szCs w:val="22"/>
        </w:rPr>
        <w:t>.10</w:t>
      </w:r>
    </w:p>
    <w:p w14:paraId="65789EA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WESTERFIELD ROBERT F</w:t>
      </w:r>
    </w:p>
    <w:p w14:paraId="5F6B1F7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A31E4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lastRenderedPageBreak/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375</w:t>
      </w:r>
    </w:p>
    <w:p w14:paraId="2BCD61E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00159291</w:t>
      </w:r>
    </w:p>
    <w:p w14:paraId="1A55B317" w14:textId="4512C66B" w:rsidR="003A7545" w:rsidRPr="00B76B38" w:rsidRDefault="004165B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DROPPED</w:t>
      </w:r>
    </w:p>
    <w:p w14:paraId="64C43C9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7545DE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376</w:t>
      </w:r>
    </w:p>
    <w:p w14:paraId="5AA2DE2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00159531</w:t>
      </w:r>
    </w:p>
    <w:p w14:paraId="42396FBB" w14:textId="09C3098E" w:rsidR="003A7545" w:rsidRPr="00B76B38" w:rsidRDefault="00C55F5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0802FE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0BB6C8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377</w:t>
      </w:r>
    </w:p>
    <w:p w14:paraId="713EE0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00159745</w:t>
      </w:r>
    </w:p>
    <w:p w14:paraId="3806217B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9D2353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05144F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378</w:t>
      </w:r>
    </w:p>
    <w:p w14:paraId="48D0AA5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00159998</w:t>
      </w:r>
    </w:p>
    <w:p w14:paraId="08231B2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 &amp; RES A ADJ ON W &amp; TH PT 1/2 VAC ALLEY ADJ ON N BLOCK 10 EICHHOLTZ ADDITION</w:t>
      </w:r>
      <w:r w:rsidRPr="00B76B38">
        <w:rPr>
          <w:sz w:val="22"/>
          <w:szCs w:val="22"/>
        </w:rPr>
        <w:t>, Sedgwick County, KS</w:t>
      </w:r>
    </w:p>
    <w:p w14:paraId="45D495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076CF264" w14:textId="65AF93D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99B9B86" w14:textId="55B20DC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2,064.91</w:t>
      </w:r>
    </w:p>
    <w:p w14:paraId="61AA62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TEAMWORK LLC</w:t>
      </w:r>
    </w:p>
    <w:p w14:paraId="6092E92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F08412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379</w:t>
      </w:r>
    </w:p>
    <w:p w14:paraId="7AB8854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00160359</w:t>
      </w:r>
    </w:p>
    <w:p w14:paraId="13DCF3D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7-8 BLOCK 8 COUNTRY CLUB HEIGHTS ADD.</w:t>
      </w:r>
      <w:r w:rsidRPr="00B76B38">
        <w:rPr>
          <w:sz w:val="22"/>
          <w:szCs w:val="22"/>
        </w:rPr>
        <w:t>, Sedgwick County, KS</w:t>
      </w:r>
    </w:p>
    <w:p w14:paraId="1E83683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1243 N OLIVER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32427334" w14:textId="74754FD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2021-2023</w:t>
      </w:r>
    </w:p>
    <w:p w14:paraId="3A4A6E94" w14:textId="39FC8D7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EE5D71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870.14</w:t>
      </w:r>
    </w:p>
    <w:p w14:paraId="5480F1B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SEIWERT TIMOTHY LEE</w:t>
      </w:r>
    </w:p>
    <w:p w14:paraId="71C4E98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A4055F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380</w:t>
      </w:r>
    </w:p>
    <w:p w14:paraId="012E778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00160363</w:t>
      </w:r>
    </w:p>
    <w:p w14:paraId="0CC6D3CA" w14:textId="311E2B13" w:rsidR="003A7545" w:rsidRPr="00B76B38" w:rsidRDefault="00761EB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E23FB8C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1B3738AE" w14:textId="5D213610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381</w:t>
      </w:r>
    </w:p>
    <w:p w14:paraId="30862FC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00160500</w:t>
      </w:r>
    </w:p>
    <w:p w14:paraId="4EC3349C" w14:textId="09D576E0" w:rsidR="003A7545" w:rsidRPr="00B76B38" w:rsidRDefault="0069664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5B12843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1A5F0450" w14:textId="3CD72B9E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382</w:t>
      </w:r>
    </w:p>
    <w:p w14:paraId="4A353B0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00160554</w:t>
      </w:r>
    </w:p>
    <w:p w14:paraId="32923F07" w14:textId="6133FC9A" w:rsidR="003A7545" w:rsidRPr="00B76B38" w:rsidRDefault="000C1BF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F88BD7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BD97AD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383</w:t>
      </w:r>
    </w:p>
    <w:p w14:paraId="514A403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00160632</w:t>
      </w:r>
    </w:p>
    <w:p w14:paraId="288DEA4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16 BLOCK 3 COUNTRY SIDE ADD.</w:t>
      </w:r>
      <w:r w:rsidRPr="00B76B38">
        <w:rPr>
          <w:sz w:val="22"/>
          <w:szCs w:val="22"/>
        </w:rPr>
        <w:t>, Sedgwick County, KS</w:t>
      </w:r>
    </w:p>
    <w:p w14:paraId="6761620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927 N PARKWOOD LN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1DFACE9C" w14:textId="3D1CF2F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9D4FA42" w14:textId="5CE707F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6,047.37</w:t>
      </w:r>
    </w:p>
    <w:p w14:paraId="3A9189A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NJS PROPERTIES LLC</w:t>
      </w:r>
    </w:p>
    <w:p w14:paraId="7C5B613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8ACD9F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384</w:t>
      </w:r>
    </w:p>
    <w:p w14:paraId="7A31A22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00161322</w:t>
      </w:r>
    </w:p>
    <w:p w14:paraId="5D25B2F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7 PAWNEE ADD.</w:t>
      </w:r>
      <w:r w:rsidRPr="00B76B38">
        <w:rPr>
          <w:sz w:val="22"/>
          <w:szCs w:val="22"/>
        </w:rPr>
        <w:t>, Sedgwick County, KS</w:t>
      </w:r>
    </w:p>
    <w:p w14:paraId="0A4E91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2444 S HYDRAULIC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67216</w:t>
      </w:r>
    </w:p>
    <w:p w14:paraId="032566F0" w14:textId="799E7FF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4CEAC001" w14:textId="7D7BA4A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9214A">
        <w:rPr>
          <w:sz w:val="22"/>
          <w:szCs w:val="22"/>
        </w:rPr>
        <w:t xml:space="preserve">  $</w:t>
      </w:r>
      <w:r w:rsidR="00953E9F">
        <w:rPr>
          <w:sz w:val="22"/>
          <w:szCs w:val="22"/>
        </w:rPr>
        <w:t>3,</w:t>
      </w:r>
      <w:r w:rsidR="000D1546">
        <w:rPr>
          <w:sz w:val="22"/>
          <w:szCs w:val="22"/>
        </w:rPr>
        <w:t>923.37</w:t>
      </w:r>
    </w:p>
    <w:p w14:paraId="64D4D6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HILLMAN EDWARD E</w:t>
      </w:r>
    </w:p>
    <w:p w14:paraId="543FACA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9CED31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385</w:t>
      </w:r>
    </w:p>
    <w:p w14:paraId="7E84E61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00161371</w:t>
      </w:r>
    </w:p>
    <w:p w14:paraId="04F7B541" w14:textId="77777777" w:rsidR="0023712F" w:rsidRPr="00B76B38" w:rsidRDefault="0023712F" w:rsidP="0023712F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20D2E47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5939BD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386</w:t>
      </w:r>
    </w:p>
    <w:p w14:paraId="1ACF906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00161448</w:t>
      </w:r>
    </w:p>
    <w:p w14:paraId="75E7E820" w14:textId="15A62E24" w:rsidR="003A7545" w:rsidRPr="00B76B38" w:rsidRDefault="0029472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CC1116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5C681E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387</w:t>
      </w:r>
    </w:p>
    <w:p w14:paraId="5B7245B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00161451</w:t>
      </w:r>
    </w:p>
    <w:p w14:paraId="0F48EB06" w14:textId="2BA8EE33" w:rsidR="003A7545" w:rsidRPr="00B76B38" w:rsidRDefault="00386B6D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B6CFFD8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A00A4A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388</w:t>
      </w:r>
    </w:p>
    <w:p w14:paraId="59B7866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00161521</w:t>
      </w:r>
    </w:p>
    <w:p w14:paraId="7B903381" w14:textId="10EB0BAC" w:rsidR="003A7545" w:rsidRPr="00B76B38" w:rsidRDefault="00177FB1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614E32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A5C5DB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389</w:t>
      </w:r>
    </w:p>
    <w:p w14:paraId="5483EE9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00161631</w:t>
      </w:r>
    </w:p>
    <w:p w14:paraId="646466F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14 BLOCK 2 BUILDERS 1ST. ADD.</w:t>
      </w:r>
      <w:r w:rsidRPr="00B76B38">
        <w:rPr>
          <w:sz w:val="22"/>
          <w:szCs w:val="22"/>
        </w:rPr>
        <w:t>, Sedgwick County, KS</w:t>
      </w:r>
    </w:p>
    <w:p w14:paraId="7ACF5C0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2214 E 20TH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000AAF99" w14:textId="576CE55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4FF2A78" w14:textId="1C09EB5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812.42</w:t>
      </w:r>
    </w:p>
    <w:p w14:paraId="3C0D05A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REGULAR TERRY</w:t>
      </w:r>
    </w:p>
    <w:p w14:paraId="1116C6D2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38150667" w14:textId="18626058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390</w:t>
      </w:r>
    </w:p>
    <w:p w14:paraId="19A370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00161660</w:t>
      </w:r>
    </w:p>
    <w:p w14:paraId="2E2BBBC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21 BLOCK 3 BUILDERS FIRST ADD.</w:t>
      </w:r>
      <w:r w:rsidRPr="00B76B38">
        <w:rPr>
          <w:sz w:val="22"/>
          <w:szCs w:val="22"/>
        </w:rPr>
        <w:t>, Sedgwick County, KS</w:t>
      </w:r>
    </w:p>
    <w:p w14:paraId="5ECF571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2324 E SHADYBROOK LN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34D2E73" w14:textId="61C9D86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2FBDFD9" w14:textId="3E22DFF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$2,</w:t>
      </w:r>
      <w:r w:rsidR="000D1546">
        <w:rPr>
          <w:sz w:val="22"/>
          <w:szCs w:val="22"/>
        </w:rPr>
        <w:t>873.75</w:t>
      </w:r>
    </w:p>
    <w:p w14:paraId="23C75B2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PENN KIMBERLY R</w:t>
      </w:r>
    </w:p>
    <w:p w14:paraId="3200C06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1E23C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391</w:t>
      </w:r>
    </w:p>
    <w:p w14:paraId="3F35425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00162232</w:t>
      </w:r>
    </w:p>
    <w:p w14:paraId="793E0F0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12 BLOCK 1 BUILDERS 2ND. ADD.</w:t>
      </w:r>
      <w:r w:rsidRPr="00B76B38">
        <w:rPr>
          <w:sz w:val="22"/>
          <w:szCs w:val="22"/>
        </w:rPr>
        <w:t>, Sedgwick County, KS</w:t>
      </w:r>
    </w:p>
    <w:p w14:paraId="5CD2F46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2053 N ASH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23F604AE" w14:textId="2178001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01E6014" w14:textId="6F1497E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712.05</w:t>
      </w:r>
    </w:p>
    <w:p w14:paraId="1858A31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MARTINEZ MARCUS II</w:t>
      </w:r>
    </w:p>
    <w:p w14:paraId="1B74F88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16E363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392</w:t>
      </w:r>
    </w:p>
    <w:p w14:paraId="2C22D58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00162250</w:t>
      </w:r>
    </w:p>
    <w:p w14:paraId="4F65F46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 BLOCK 3 BUILDERS 2ND. ADD.</w:t>
      </w:r>
      <w:r w:rsidRPr="00B76B38">
        <w:rPr>
          <w:sz w:val="22"/>
          <w:szCs w:val="22"/>
        </w:rPr>
        <w:t>, Sedgwick County, KS</w:t>
      </w:r>
    </w:p>
    <w:p w14:paraId="155E104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2135 E SHADYBROOK LN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67214</w:t>
      </w:r>
    </w:p>
    <w:p w14:paraId="54A23241" w14:textId="3F7851C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6D6EBAA2" w14:textId="3E1F63C6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2,548.31</w:t>
      </w:r>
    </w:p>
    <w:p w14:paraId="4BFABC9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WHITE PAMELA D</w:t>
      </w:r>
    </w:p>
    <w:p w14:paraId="6D2170F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6F8004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393</w:t>
      </w:r>
    </w:p>
    <w:p w14:paraId="632FC5D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00162256</w:t>
      </w:r>
    </w:p>
    <w:p w14:paraId="37C62DDE" w14:textId="02E97CEE" w:rsidR="003A7545" w:rsidRPr="00B76B38" w:rsidRDefault="00F6498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48DA61D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CE80D7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394</w:t>
      </w:r>
    </w:p>
    <w:p w14:paraId="6D591C9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00162294</w:t>
      </w:r>
    </w:p>
    <w:p w14:paraId="0EABAE7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9 BLOCK B UNIVERSITY PARK 2ND. ADD.</w:t>
      </w:r>
      <w:r w:rsidRPr="00B76B38">
        <w:rPr>
          <w:sz w:val="22"/>
          <w:szCs w:val="22"/>
        </w:rPr>
        <w:t>, Sedgwick County, KS</w:t>
      </w:r>
    </w:p>
    <w:p w14:paraId="6B50052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1608 N GENTRY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77E3B7A2" w14:textId="0459489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608C0DA" w14:textId="1E44044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3,398.52</w:t>
      </w:r>
    </w:p>
    <w:p w14:paraId="48DB66E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THOMPSON DESSIE R</w:t>
      </w:r>
    </w:p>
    <w:p w14:paraId="2407819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F023C6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395</w:t>
      </w:r>
    </w:p>
    <w:p w14:paraId="23D3A25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00162515</w:t>
      </w:r>
    </w:p>
    <w:p w14:paraId="3564059E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19C14EC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7F719C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396</w:t>
      </w:r>
    </w:p>
    <w:p w14:paraId="4DA4D51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00162917</w:t>
      </w:r>
    </w:p>
    <w:p w14:paraId="478EA49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LOTS 13-15 BLOCK 15 LINWOOD PARK ADD.</w:t>
      </w:r>
      <w:r w:rsidRPr="00B76B38">
        <w:rPr>
          <w:sz w:val="22"/>
          <w:szCs w:val="22"/>
        </w:rPr>
        <w:t>, Sedgwick County, KS</w:t>
      </w:r>
    </w:p>
    <w:p w14:paraId="464E517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1820 S SPRUCE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4598E733" w14:textId="5BF4D46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5EA719D" w14:textId="74B430D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3,222.11</w:t>
      </w:r>
    </w:p>
    <w:p w14:paraId="5E153E9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BEAMAN DEBORAH L</w:t>
      </w:r>
    </w:p>
    <w:p w14:paraId="7D6DC875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115730BE" w14:textId="31D61844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397</w:t>
      </w:r>
    </w:p>
    <w:p w14:paraId="58F5B12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00163152</w:t>
      </w:r>
    </w:p>
    <w:p w14:paraId="649B08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9 BLOCK 1 BUILDERS 3RD. ADD.</w:t>
      </w:r>
      <w:r w:rsidRPr="00B76B38">
        <w:rPr>
          <w:sz w:val="22"/>
          <w:szCs w:val="22"/>
        </w:rPr>
        <w:t>, Sedgwick County, KS</w:t>
      </w:r>
    </w:p>
    <w:p w14:paraId="2AA1173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1844 S ELPYCO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0103C211" w14:textId="09649A8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838C50B" w14:textId="197FE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D1546">
        <w:rPr>
          <w:sz w:val="22"/>
          <w:szCs w:val="22"/>
        </w:rPr>
        <w:t>762.72</w:t>
      </w:r>
    </w:p>
    <w:p w14:paraId="04EBF9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BRAUN MADELINE C</w:t>
      </w:r>
    </w:p>
    <w:p w14:paraId="6BD686E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012ED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398</w:t>
      </w:r>
    </w:p>
    <w:p w14:paraId="686E6F6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00163258</w:t>
      </w:r>
    </w:p>
    <w:p w14:paraId="59385AA2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5350488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9FAC58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399</w:t>
      </w:r>
    </w:p>
    <w:p w14:paraId="347869C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00163484</w:t>
      </w:r>
    </w:p>
    <w:p w14:paraId="0A7F487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RESERVE H &amp; 1/2 VAC ST ADJ ON N BUILDER'S 3RD. ADD.</w:t>
      </w:r>
      <w:r w:rsidRPr="00B76B38">
        <w:rPr>
          <w:sz w:val="22"/>
          <w:szCs w:val="22"/>
        </w:rPr>
        <w:t>, Sedgwick County, KS</w:t>
      </w:r>
    </w:p>
    <w:p w14:paraId="500CE90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lastRenderedPageBreak/>
        <w:t xml:space="preserve">Approximate Location:  </w:t>
      </w:r>
      <w:r w:rsidRPr="00B76B38">
        <w:rPr>
          <w:noProof/>
          <w:sz w:val="22"/>
          <w:szCs w:val="22"/>
        </w:rPr>
        <w:t>1700 S ELPYCO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1A53C666" w14:textId="541FAFB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1AEEF446" w14:textId="337FC30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$148,</w:t>
      </w:r>
      <w:r w:rsidR="000D1546">
        <w:rPr>
          <w:sz w:val="22"/>
          <w:szCs w:val="22"/>
        </w:rPr>
        <w:t>619.61</w:t>
      </w:r>
    </w:p>
    <w:p w14:paraId="5C1DE44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ROSEMONT APARTMENTS LLC</w:t>
      </w:r>
    </w:p>
    <w:p w14:paraId="01CADF7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EEACA9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400</w:t>
      </w:r>
    </w:p>
    <w:p w14:paraId="706BDDB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00163586</w:t>
      </w:r>
    </w:p>
    <w:p w14:paraId="0BF26F44" w14:textId="0D4F15FD" w:rsidR="003A7545" w:rsidRPr="00B76B38" w:rsidRDefault="00170899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EA32B4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4BFA5F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401</w:t>
      </w:r>
    </w:p>
    <w:p w14:paraId="474E117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00164180</w:t>
      </w:r>
    </w:p>
    <w:p w14:paraId="19004F2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16 BLOCK 13 EASTRIDGE ADD. REPLAT</w:t>
      </w:r>
      <w:r w:rsidRPr="00B76B38">
        <w:rPr>
          <w:sz w:val="22"/>
          <w:szCs w:val="22"/>
        </w:rPr>
        <w:t>, Sedgwick County, KS</w:t>
      </w:r>
    </w:p>
    <w:p w14:paraId="3BE8837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840 S BARLOW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67207</w:t>
      </w:r>
    </w:p>
    <w:p w14:paraId="620894AB" w14:textId="4F6A3B6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2020-2023</w:t>
      </w:r>
    </w:p>
    <w:p w14:paraId="7E3C4A8B" w14:textId="36406E0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$3,</w:t>
      </w:r>
      <w:r w:rsidR="000D1546">
        <w:rPr>
          <w:sz w:val="22"/>
          <w:szCs w:val="22"/>
        </w:rPr>
        <w:t>716.20</w:t>
      </w:r>
    </w:p>
    <w:p w14:paraId="6A04C24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LINSCOTT WAYNE H</w:t>
      </w:r>
    </w:p>
    <w:p w14:paraId="539F4EC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19F033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402</w:t>
      </w:r>
    </w:p>
    <w:p w14:paraId="6C4B084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00164354</w:t>
      </w:r>
    </w:p>
    <w:p w14:paraId="1CC7EF41" w14:textId="7EBB56E2" w:rsidR="003A7545" w:rsidRPr="00B76B38" w:rsidRDefault="00590601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D324CE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DBE28C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403</w:t>
      </w:r>
    </w:p>
    <w:p w14:paraId="132ECD0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00164613</w:t>
      </w:r>
    </w:p>
    <w:p w14:paraId="35CC914B" w14:textId="64B6ED67" w:rsidR="003A7545" w:rsidRPr="00B76B38" w:rsidRDefault="00C55F57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E129873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7AEDC5C3" w14:textId="77B035F3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404</w:t>
      </w:r>
    </w:p>
    <w:p w14:paraId="0EC8CE1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00164745</w:t>
      </w:r>
    </w:p>
    <w:p w14:paraId="489712C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6 BLOCK 1 J.WALTER ROSS ADD.</w:t>
      </w:r>
      <w:r w:rsidRPr="00B76B38">
        <w:rPr>
          <w:sz w:val="22"/>
          <w:szCs w:val="22"/>
        </w:rPr>
        <w:t>, Sedgwick County, KS</w:t>
      </w:r>
    </w:p>
    <w:p w14:paraId="66B784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1728 E 24TH ST N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29621AA8" w14:textId="0AE74F6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3A56CCF" w14:textId="38EE596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$1,</w:t>
      </w:r>
      <w:r w:rsidR="000D1546">
        <w:rPr>
          <w:sz w:val="22"/>
          <w:szCs w:val="22"/>
        </w:rPr>
        <w:t>669.43</w:t>
      </w:r>
    </w:p>
    <w:p w14:paraId="6C4C098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 TEAM PROPERTIES INC</w:t>
      </w:r>
    </w:p>
    <w:p w14:paraId="3C157E9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A55F5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405</w:t>
      </w:r>
    </w:p>
    <w:p w14:paraId="2646435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00165113</w:t>
      </w:r>
    </w:p>
    <w:p w14:paraId="70928B84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14 REPLAT OF BLOCK 8 PURCELL'S 6TH ADD</w:t>
      </w:r>
      <w:r w:rsidRPr="00B76B38">
        <w:rPr>
          <w:sz w:val="22"/>
          <w:szCs w:val="22"/>
        </w:rPr>
        <w:t>, Sedgwick County, KS</w:t>
      </w:r>
    </w:p>
    <w:p w14:paraId="40FF2D2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1227 S CHRISTINE RD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18742815" w14:textId="69C5EB3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B326B38" w14:textId="083D5E0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DD31D0">
        <w:rPr>
          <w:sz w:val="22"/>
          <w:szCs w:val="22"/>
        </w:rPr>
        <w:t>4,163.00</w:t>
      </w:r>
    </w:p>
    <w:p w14:paraId="1848290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ALLEN THOMAS MARK</w:t>
      </w:r>
    </w:p>
    <w:p w14:paraId="235A915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485848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406</w:t>
      </w:r>
    </w:p>
    <w:p w14:paraId="7139058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00165131</w:t>
      </w:r>
    </w:p>
    <w:p w14:paraId="3396F75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14 WARD'S 1ST. ADD.</w:t>
      </w:r>
      <w:r w:rsidRPr="00B76B38">
        <w:rPr>
          <w:sz w:val="22"/>
          <w:szCs w:val="22"/>
        </w:rPr>
        <w:t>, Sedgwick County, KS</w:t>
      </w:r>
    </w:p>
    <w:p w14:paraId="419CC8C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1853 S VOLUTSIA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36D08A1C" w14:textId="3439494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94F3700" w14:textId="1813418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DD31D0">
        <w:rPr>
          <w:sz w:val="22"/>
          <w:szCs w:val="22"/>
        </w:rPr>
        <w:t>4,344.12</w:t>
      </w:r>
    </w:p>
    <w:p w14:paraId="6EFDEB3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BARKER ELLEN VANETTE</w:t>
      </w:r>
    </w:p>
    <w:p w14:paraId="1E36874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CEFD1C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407</w:t>
      </w:r>
    </w:p>
    <w:p w14:paraId="0750BC1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00165296</w:t>
      </w:r>
    </w:p>
    <w:p w14:paraId="3F4C28D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9 BLOCK B MC MICHAEL &amp; HARPER'S ADD.</w:t>
      </w:r>
      <w:r w:rsidRPr="00B76B38">
        <w:rPr>
          <w:sz w:val="22"/>
          <w:szCs w:val="22"/>
        </w:rPr>
        <w:t>, Sedgwick County, KS</w:t>
      </w:r>
    </w:p>
    <w:p w14:paraId="67C8080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2244 S MINNEAPOLIS CT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FE84C9A" w14:textId="3FF8D03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DCFB745" w14:textId="6E75719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3,582.95</w:t>
      </w:r>
    </w:p>
    <w:p w14:paraId="74B6875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KIENTZ MARK</w:t>
      </w:r>
    </w:p>
    <w:p w14:paraId="1972F41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A09F38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408</w:t>
      </w:r>
    </w:p>
    <w:p w14:paraId="1AD0B3E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00165507</w:t>
      </w:r>
    </w:p>
    <w:p w14:paraId="56B4144C" w14:textId="754D837A" w:rsidR="003A7545" w:rsidRPr="00B76B38" w:rsidRDefault="00B929A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57B96C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155259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409</w:t>
      </w:r>
    </w:p>
    <w:p w14:paraId="3A8FFA0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00165802</w:t>
      </w:r>
    </w:p>
    <w:p w14:paraId="4076E4A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11 BLOCK 3 KEN-MAR ADD.</w:t>
      </w:r>
      <w:r w:rsidRPr="00B76B38">
        <w:rPr>
          <w:sz w:val="22"/>
          <w:szCs w:val="22"/>
        </w:rPr>
        <w:t>, Sedgwick County, KS</w:t>
      </w:r>
    </w:p>
    <w:p w14:paraId="2C2E123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4333 E VESTA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7E7D8904" w14:textId="6C5962F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0FE51C5" w14:textId="1149656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2,736.95</w:t>
      </w:r>
    </w:p>
    <w:p w14:paraId="2793BB0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SIMS RACHEL</w:t>
      </w:r>
    </w:p>
    <w:p w14:paraId="697AA17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90DBE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410</w:t>
      </w:r>
    </w:p>
    <w:p w14:paraId="7050CA9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00165859</w:t>
      </w:r>
    </w:p>
    <w:p w14:paraId="6678D9F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30 BLOCK 5 KEN-MAR ADD.</w:t>
      </w:r>
      <w:r w:rsidRPr="00B76B38">
        <w:rPr>
          <w:sz w:val="22"/>
          <w:szCs w:val="22"/>
        </w:rPr>
        <w:t>, Sedgwick County, KS</w:t>
      </w:r>
    </w:p>
    <w:p w14:paraId="454FEF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1614 N KENMAR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67208</w:t>
      </w:r>
    </w:p>
    <w:p w14:paraId="26933A71" w14:textId="5DD51E94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935BDAA" w14:textId="37D8DF1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3,162.38</w:t>
      </w:r>
    </w:p>
    <w:p w14:paraId="1DBA20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NELSON ALPLEASURE</w:t>
      </w:r>
    </w:p>
    <w:p w14:paraId="088E6C8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AE672F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411</w:t>
      </w:r>
    </w:p>
    <w:p w14:paraId="55D5A4E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00166042</w:t>
      </w:r>
    </w:p>
    <w:p w14:paraId="0F7BFBC4" w14:textId="390C9EAE" w:rsidR="003A7545" w:rsidRPr="00B76B38" w:rsidRDefault="008D4EBC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27650F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00CE78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412</w:t>
      </w:r>
    </w:p>
    <w:p w14:paraId="7A19F62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00166145</w:t>
      </w:r>
    </w:p>
    <w:p w14:paraId="2DF12F05" w14:textId="77777777" w:rsidR="0023712F" w:rsidRPr="00B76B38" w:rsidRDefault="0023712F" w:rsidP="0023712F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208F4A28" w14:textId="77777777" w:rsidR="00992148" w:rsidRDefault="00992148" w:rsidP="009F40AD">
      <w:pPr>
        <w:spacing w:after="0"/>
        <w:rPr>
          <w:b/>
          <w:bCs/>
          <w:sz w:val="22"/>
          <w:szCs w:val="22"/>
        </w:rPr>
      </w:pPr>
    </w:p>
    <w:p w14:paraId="259B07C5" w14:textId="4A89B91C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413</w:t>
      </w:r>
    </w:p>
    <w:p w14:paraId="4785D4F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00166150</w:t>
      </w:r>
    </w:p>
    <w:p w14:paraId="74484E7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20 BLOCK 2 WILBER'S ADD.</w:t>
      </w:r>
      <w:r w:rsidRPr="00B76B38">
        <w:rPr>
          <w:sz w:val="22"/>
          <w:szCs w:val="22"/>
        </w:rPr>
        <w:t>, Sedgwick County, KS</w:t>
      </w:r>
    </w:p>
    <w:p w14:paraId="14F613C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2307 N PIATT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3F6275B7" w14:textId="517A521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3F4AC9F1" w14:textId="32726F6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$1,</w:t>
      </w:r>
      <w:r w:rsidR="00067FD4">
        <w:rPr>
          <w:sz w:val="22"/>
          <w:szCs w:val="22"/>
        </w:rPr>
        <w:t>852.73</w:t>
      </w:r>
    </w:p>
    <w:p w14:paraId="333201F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ALFORD HELEN</w:t>
      </w:r>
    </w:p>
    <w:p w14:paraId="2081106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260274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414</w:t>
      </w:r>
    </w:p>
    <w:p w14:paraId="0DD078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00166159</w:t>
      </w:r>
    </w:p>
    <w:p w14:paraId="18A59355" w14:textId="77777777" w:rsidR="0023712F" w:rsidRPr="00B76B38" w:rsidRDefault="0023712F" w:rsidP="0023712F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20370CB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AEE764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415</w:t>
      </w:r>
    </w:p>
    <w:p w14:paraId="293D7B4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00166204</w:t>
      </w:r>
    </w:p>
    <w:p w14:paraId="36AF573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18 BLOCK 6 WILBER'S ADD.</w:t>
      </w:r>
      <w:r w:rsidRPr="00B76B38">
        <w:rPr>
          <w:sz w:val="22"/>
          <w:szCs w:val="22"/>
        </w:rPr>
        <w:t>, Sedgwick County, KS</w:t>
      </w:r>
    </w:p>
    <w:p w14:paraId="7FB0CB1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3C6B23F7" w14:textId="5E6AADDE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754F9E02" w14:textId="103D60D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655.01</w:t>
      </w:r>
    </w:p>
    <w:p w14:paraId="0A6DA66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SMITH ANTWAIN</w:t>
      </w:r>
    </w:p>
    <w:p w14:paraId="2B961BB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8B2AC0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416</w:t>
      </w:r>
    </w:p>
    <w:p w14:paraId="397D586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00166205</w:t>
      </w:r>
    </w:p>
    <w:p w14:paraId="18B4A66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19 BLOCK 6 WILBER'S ADD.</w:t>
      </w:r>
      <w:r w:rsidRPr="00B76B38">
        <w:rPr>
          <w:sz w:val="22"/>
          <w:szCs w:val="22"/>
        </w:rPr>
        <w:t>, Sedgwick County, KS</w:t>
      </w:r>
    </w:p>
    <w:p w14:paraId="655FBDF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2230 N PIATT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250787B2" w14:textId="5AF22E9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2CED7EC6" w14:textId="13B338E3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$8,</w:t>
      </w:r>
      <w:r w:rsidR="00067FD4">
        <w:rPr>
          <w:sz w:val="22"/>
          <w:szCs w:val="22"/>
        </w:rPr>
        <w:t>557.14</w:t>
      </w:r>
    </w:p>
    <w:p w14:paraId="2E2533D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SMITH ANTWAIN</w:t>
      </w:r>
    </w:p>
    <w:p w14:paraId="64439F7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14A886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417</w:t>
      </w:r>
    </w:p>
    <w:p w14:paraId="7360ADC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00166302</w:t>
      </w:r>
    </w:p>
    <w:p w14:paraId="5EF70ED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21 BLOCK N AUDREY MATLOCK HEIGHTS 1ST. ADD.</w:t>
      </w:r>
      <w:r w:rsidRPr="00B76B38">
        <w:rPr>
          <w:sz w:val="22"/>
          <w:szCs w:val="22"/>
        </w:rPr>
        <w:t>, Sedgwick County, KS</w:t>
      </w:r>
    </w:p>
    <w:p w14:paraId="4700673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2825 E ELLEN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75850D36" w14:textId="1BCC986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C58B519" w14:textId="3722C3F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$2,</w:t>
      </w:r>
      <w:r w:rsidR="00067FD4">
        <w:rPr>
          <w:sz w:val="22"/>
          <w:szCs w:val="22"/>
        </w:rPr>
        <w:t>577.06</w:t>
      </w:r>
    </w:p>
    <w:p w14:paraId="422849E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CHARLES ERIK</w:t>
      </w:r>
    </w:p>
    <w:p w14:paraId="75276B97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161DDE92" w14:textId="65728363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418</w:t>
      </w:r>
    </w:p>
    <w:p w14:paraId="12F051D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00166399</w:t>
      </w:r>
    </w:p>
    <w:p w14:paraId="0EAE591D" w14:textId="61815E4A" w:rsidR="003A7545" w:rsidRPr="00B76B38" w:rsidRDefault="00FF324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19D6F2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FBEC95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419</w:t>
      </w:r>
    </w:p>
    <w:p w14:paraId="753E1C9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00166402</w:t>
      </w:r>
    </w:p>
    <w:p w14:paraId="756E7435" w14:textId="0119FBF3" w:rsidR="003A7545" w:rsidRPr="00B76B38" w:rsidRDefault="00B923C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96D1EA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A3E8B6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420</w:t>
      </w:r>
    </w:p>
    <w:p w14:paraId="2C77670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00166434</w:t>
      </w:r>
    </w:p>
    <w:p w14:paraId="61F9E9B1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5F7807D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AD0EAD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421</w:t>
      </w:r>
    </w:p>
    <w:p w14:paraId="5BCE14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00166443</w:t>
      </w:r>
    </w:p>
    <w:p w14:paraId="27DDCCBC" w14:textId="6D93EBD2" w:rsidR="003A7545" w:rsidRPr="00B76B38" w:rsidRDefault="00FD5A4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3041D0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FDAFEA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422</w:t>
      </w:r>
    </w:p>
    <w:p w14:paraId="1F694C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00166447</w:t>
      </w:r>
    </w:p>
    <w:p w14:paraId="25B985A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28 BLOCK T AUDREY MATLOCK HEIGHTS 1ST. ADD.</w:t>
      </w:r>
      <w:r w:rsidRPr="00B76B38">
        <w:rPr>
          <w:sz w:val="22"/>
          <w:szCs w:val="22"/>
        </w:rPr>
        <w:t>, Sedgwick County, KS</w:t>
      </w:r>
    </w:p>
    <w:p w14:paraId="594A2CA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2450 N GROVE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0DA06867" w14:textId="6A358CFB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5DD1E772" w14:textId="1E87779D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$1,</w:t>
      </w:r>
      <w:r w:rsidR="00067FD4">
        <w:rPr>
          <w:sz w:val="22"/>
          <w:szCs w:val="22"/>
        </w:rPr>
        <w:t>739.61</w:t>
      </w:r>
    </w:p>
    <w:p w14:paraId="58A8EAD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QUINTANA FELIPE DE JESUS &amp; ESTELLA MARIE MERAZ</w:t>
      </w:r>
    </w:p>
    <w:p w14:paraId="634504B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9D250BE" w14:textId="35D1EE33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423</w:t>
      </w:r>
    </w:p>
    <w:p w14:paraId="447083A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00166669</w:t>
      </w:r>
    </w:p>
    <w:p w14:paraId="702E40B2" w14:textId="432956F9" w:rsidR="003A7545" w:rsidRPr="00B76B38" w:rsidRDefault="00B923C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974E35A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442C2BE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424</w:t>
      </w:r>
    </w:p>
    <w:p w14:paraId="2035E51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00166864</w:t>
      </w:r>
    </w:p>
    <w:p w14:paraId="65D95461" w14:textId="6FEEDF86" w:rsidR="003A7545" w:rsidRPr="00B76B38" w:rsidRDefault="00672700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D870BB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D95CB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425</w:t>
      </w:r>
    </w:p>
    <w:p w14:paraId="4DC6041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00166976</w:t>
      </w:r>
    </w:p>
    <w:p w14:paraId="4098922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8 BLOCK 3 WARD'S 2ND. ADD.</w:t>
      </w:r>
      <w:r w:rsidRPr="00B76B38">
        <w:rPr>
          <w:sz w:val="22"/>
          <w:szCs w:val="22"/>
        </w:rPr>
        <w:t>, Sedgwick County, KS</w:t>
      </w:r>
    </w:p>
    <w:p w14:paraId="382B6577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2269 S SPRUCE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73E05FC4" w14:textId="71C0EEF9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1C6E4BB" w14:textId="0878DB78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$4,</w:t>
      </w:r>
      <w:r w:rsidR="00067FD4">
        <w:rPr>
          <w:sz w:val="22"/>
          <w:szCs w:val="22"/>
        </w:rPr>
        <w:t>861.10</w:t>
      </w:r>
    </w:p>
    <w:p w14:paraId="46419D9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BARROW AMBER</w:t>
      </w:r>
    </w:p>
    <w:p w14:paraId="5E47AAE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E7388B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426</w:t>
      </w:r>
    </w:p>
    <w:p w14:paraId="31502AB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00167431</w:t>
      </w:r>
    </w:p>
    <w:p w14:paraId="6B84B4A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S 26.5 FT LOT 2 ALEY MEADOWS ADD.</w:t>
      </w:r>
      <w:r w:rsidRPr="00B76B38">
        <w:rPr>
          <w:sz w:val="22"/>
          <w:szCs w:val="22"/>
        </w:rPr>
        <w:t>, Sedgwick County, KS</w:t>
      </w:r>
    </w:p>
    <w:p w14:paraId="5D127D1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2956F930" w14:textId="4FE85CD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C54FE5">
        <w:rPr>
          <w:sz w:val="22"/>
          <w:szCs w:val="22"/>
        </w:rPr>
        <w:t xml:space="preserve">  2020-2023</w:t>
      </w:r>
    </w:p>
    <w:p w14:paraId="08A261A2" w14:textId="1E57538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545.85</w:t>
      </w:r>
    </w:p>
    <w:p w14:paraId="58884A5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HECOX GREGORY</w:t>
      </w:r>
    </w:p>
    <w:p w14:paraId="2BB05302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3F2A120E" w14:textId="04577F03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427</w:t>
      </w:r>
    </w:p>
    <w:p w14:paraId="4C0383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00167934</w:t>
      </w:r>
    </w:p>
    <w:p w14:paraId="672AB3CE" w14:textId="14018C05" w:rsidR="003A7545" w:rsidRPr="00B76B38" w:rsidRDefault="000846F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C40D99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0EE8B4C7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428</w:t>
      </w:r>
    </w:p>
    <w:p w14:paraId="106BE2E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00168302</w:t>
      </w:r>
    </w:p>
    <w:p w14:paraId="351600FE" w14:textId="09202206" w:rsidR="003A7545" w:rsidRPr="00B76B38" w:rsidRDefault="00F6498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830DE47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5CC00A3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429</w:t>
      </w:r>
    </w:p>
    <w:p w14:paraId="2E416BE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00168304</w:t>
      </w:r>
    </w:p>
    <w:p w14:paraId="24A6724E" w14:textId="317B9E10" w:rsidR="003A7545" w:rsidRPr="00B76B38" w:rsidRDefault="002E5556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207BE784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C6D69E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430</w:t>
      </w:r>
    </w:p>
    <w:p w14:paraId="1C8395B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00169143</w:t>
      </w:r>
    </w:p>
    <w:p w14:paraId="7F12363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44 MEADOWLARK 4TH. ADD.</w:t>
      </w:r>
      <w:r w:rsidRPr="00B76B38">
        <w:rPr>
          <w:sz w:val="22"/>
          <w:szCs w:val="22"/>
        </w:rPr>
        <w:t>, Sedgwick County, KS</w:t>
      </w:r>
    </w:p>
    <w:p w14:paraId="78B6951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4220 E KINKAID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0F81E3A1" w14:textId="3920707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0506565B" w14:textId="2FA0522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$7,</w:t>
      </w:r>
      <w:r w:rsidR="00067FD4">
        <w:rPr>
          <w:sz w:val="22"/>
          <w:szCs w:val="22"/>
        </w:rPr>
        <w:t>719.72</w:t>
      </w:r>
    </w:p>
    <w:p w14:paraId="5F2BA3B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COOLEY DAVID D</w:t>
      </w:r>
    </w:p>
    <w:p w14:paraId="2835A331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CC2493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431</w:t>
      </w:r>
    </w:p>
    <w:p w14:paraId="3480C37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00169180</w:t>
      </w:r>
    </w:p>
    <w:p w14:paraId="3F855814" w14:textId="0C782025" w:rsidR="003A7545" w:rsidRDefault="003751EF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01E138EF" w14:textId="77777777" w:rsidR="003751EF" w:rsidRPr="00B76B38" w:rsidRDefault="003751EF" w:rsidP="009F40AD">
      <w:pPr>
        <w:spacing w:after="0"/>
        <w:rPr>
          <w:sz w:val="22"/>
          <w:szCs w:val="22"/>
        </w:rPr>
      </w:pPr>
    </w:p>
    <w:p w14:paraId="7990D64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432</w:t>
      </w:r>
    </w:p>
    <w:p w14:paraId="4479218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00169218</w:t>
      </w:r>
    </w:p>
    <w:p w14:paraId="4B871A45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6E1128A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3506D59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433</w:t>
      </w:r>
    </w:p>
    <w:p w14:paraId="5F7FC67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00169219</w:t>
      </w:r>
    </w:p>
    <w:p w14:paraId="1907A348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17B547E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20953A8C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434</w:t>
      </w:r>
    </w:p>
    <w:p w14:paraId="17F3D27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00169720</w:t>
      </w:r>
    </w:p>
    <w:p w14:paraId="7FDE159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25 BLOCK 3 LINCOLN HILLS ADD.</w:t>
      </w:r>
      <w:r w:rsidRPr="00B76B38">
        <w:rPr>
          <w:sz w:val="22"/>
          <w:szCs w:val="22"/>
        </w:rPr>
        <w:t>, Sedgwick County, KS</w:t>
      </w:r>
    </w:p>
    <w:p w14:paraId="05F027F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1127 S INVERNESS DR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6938FE6C" w14:textId="7C49FD2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4A856613" w14:textId="7E16E9D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53E9F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5,190.14</w:t>
      </w:r>
    </w:p>
    <w:p w14:paraId="7AA9D5D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HERBEL SUE &amp; BRADLEY</w:t>
      </w:r>
    </w:p>
    <w:p w14:paraId="607EA63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5BBCD3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435</w:t>
      </w:r>
    </w:p>
    <w:p w14:paraId="40BCC87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00169860</w:t>
      </w:r>
    </w:p>
    <w:p w14:paraId="550FCF4E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1308055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5C13ECF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436</w:t>
      </w:r>
    </w:p>
    <w:p w14:paraId="5193562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00169866</w:t>
      </w:r>
    </w:p>
    <w:p w14:paraId="1C5BFC0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7 &amp; N 3 FT LOT 8 BLOCK 4 RIDGECREST ADD.</w:t>
      </w:r>
      <w:r w:rsidRPr="00B76B38">
        <w:rPr>
          <w:sz w:val="22"/>
          <w:szCs w:val="22"/>
        </w:rPr>
        <w:t>, Sedgwick County, KS</w:t>
      </w:r>
    </w:p>
    <w:p w14:paraId="0FE0F37D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2620 N MADISON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43E9AC72" w14:textId="049FDCC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7689676E" w14:textId="5616051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$1,</w:t>
      </w:r>
      <w:r w:rsidR="00067FD4">
        <w:rPr>
          <w:sz w:val="22"/>
          <w:szCs w:val="22"/>
        </w:rPr>
        <w:t>925.38</w:t>
      </w:r>
    </w:p>
    <w:p w14:paraId="1051D4E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LEWIS RAYMOND &amp; TRACY</w:t>
      </w:r>
    </w:p>
    <w:p w14:paraId="2E60A79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4D09016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437</w:t>
      </w:r>
    </w:p>
    <w:p w14:paraId="6D8787D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00169941</w:t>
      </w:r>
    </w:p>
    <w:p w14:paraId="0372F82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11 BLOCK 8 RIDGECREST ADD.</w:t>
      </w:r>
      <w:r w:rsidRPr="00B76B38">
        <w:rPr>
          <w:sz w:val="22"/>
          <w:szCs w:val="22"/>
        </w:rPr>
        <w:t>, Sedgwick County, KS</w:t>
      </w:r>
    </w:p>
    <w:p w14:paraId="6CA6E11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2606 N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5915D891" w14:textId="3FE5606F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362208EB" w14:textId="38FBA9A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2,124.28</w:t>
      </w:r>
    </w:p>
    <w:p w14:paraId="52BCFBD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REED JAMES D</w:t>
      </w:r>
    </w:p>
    <w:p w14:paraId="3715F9C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11B907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438</w:t>
      </w:r>
    </w:p>
    <w:p w14:paraId="798140C0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00170010</w:t>
      </w:r>
    </w:p>
    <w:p w14:paraId="6081849B" w14:textId="244C9C7D" w:rsidR="003A7545" w:rsidRPr="00B76B38" w:rsidRDefault="00664053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63C9079F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2364C62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439</w:t>
      </w:r>
    </w:p>
    <w:p w14:paraId="681D1B7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00170014</w:t>
      </w:r>
    </w:p>
    <w:p w14:paraId="3FB3E2EC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4 BLOCK 12 RIDGECREST ADD.</w:t>
      </w:r>
      <w:r w:rsidRPr="00B76B38">
        <w:rPr>
          <w:sz w:val="22"/>
          <w:szCs w:val="22"/>
        </w:rPr>
        <w:t>, Sedgwick County, KS</w:t>
      </w:r>
    </w:p>
    <w:p w14:paraId="73155C2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2734 N POPLAR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157C93D8" w14:textId="0EE0932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674072F3" w14:textId="6983E651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2,148.79</w:t>
      </w:r>
    </w:p>
    <w:p w14:paraId="2E86B7E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RICHARD RONNIE L &amp; CYNTHIA A</w:t>
      </w:r>
    </w:p>
    <w:p w14:paraId="014B15A2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889981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440</w:t>
      </w:r>
    </w:p>
    <w:p w14:paraId="119D1CC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00170029</w:t>
      </w:r>
    </w:p>
    <w:p w14:paraId="6BBFE443" w14:textId="5BB1360C" w:rsidR="003A7545" w:rsidRPr="00B76B38" w:rsidRDefault="009372E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BA4C85D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A77286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441</w:t>
      </w:r>
    </w:p>
    <w:p w14:paraId="21E1573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00170198</w:t>
      </w:r>
    </w:p>
    <w:p w14:paraId="5A90CE7B" w14:textId="77777777" w:rsidR="003A7545" w:rsidRPr="00B76B38" w:rsidRDefault="003A7545" w:rsidP="003A7545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5F78FA9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F32FFA0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442</w:t>
      </w:r>
    </w:p>
    <w:p w14:paraId="2285658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00170602</w:t>
      </w:r>
    </w:p>
    <w:p w14:paraId="7293F188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10 BLOCK 3 ROBERT L. MYERS ADD.</w:t>
      </w:r>
      <w:r w:rsidRPr="00B76B38">
        <w:rPr>
          <w:sz w:val="22"/>
          <w:szCs w:val="22"/>
        </w:rPr>
        <w:t>, Sedgwick County, KS</w:t>
      </w:r>
    </w:p>
    <w:p w14:paraId="30A5EF4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2158 S GREEN ST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67211</w:t>
      </w:r>
    </w:p>
    <w:p w14:paraId="68D9872D" w14:textId="029CE69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7C23CA5F" w14:textId="569D4CD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$3,</w:t>
      </w:r>
      <w:r w:rsidR="00067FD4">
        <w:rPr>
          <w:sz w:val="22"/>
          <w:szCs w:val="22"/>
        </w:rPr>
        <w:t>85</w:t>
      </w:r>
      <w:r w:rsidR="0092646E">
        <w:rPr>
          <w:sz w:val="22"/>
          <w:szCs w:val="22"/>
        </w:rPr>
        <w:t>1.91</w:t>
      </w:r>
    </w:p>
    <w:p w14:paraId="041796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JOHNSON TONI L</w:t>
      </w:r>
    </w:p>
    <w:p w14:paraId="17F4727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17D7A575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443</w:t>
      </w:r>
    </w:p>
    <w:p w14:paraId="46F340C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00170739</w:t>
      </w:r>
    </w:p>
    <w:p w14:paraId="7D0848B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RESERVE MATLOCK MANOR ADD.</w:t>
      </w:r>
      <w:r w:rsidRPr="00B76B38">
        <w:rPr>
          <w:sz w:val="22"/>
          <w:szCs w:val="22"/>
        </w:rPr>
        <w:t>, Sedgwick County, KS</w:t>
      </w:r>
    </w:p>
    <w:p w14:paraId="41DA601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Approximate Location:</w:t>
      </w:r>
      <w:proofErr w:type="gramStart"/>
      <w:r w:rsidRPr="00B76B38">
        <w:rPr>
          <w:sz w:val="22"/>
          <w:szCs w:val="22"/>
        </w:rPr>
        <w:t xml:space="preserve">  ,</w:t>
      </w:r>
      <w:proofErr w:type="gramEnd"/>
      <w:r w:rsidRPr="00B76B38">
        <w:rPr>
          <w:sz w:val="22"/>
          <w:szCs w:val="22"/>
        </w:rPr>
        <w:t xml:space="preserve"> , KS </w:t>
      </w:r>
    </w:p>
    <w:p w14:paraId="71A4EA1B" w14:textId="48066C70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5EB5FDE6" w14:textId="23C43425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433.72</w:t>
      </w:r>
    </w:p>
    <w:p w14:paraId="06DA569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ANIMA ELIZABETH</w:t>
      </w:r>
    </w:p>
    <w:p w14:paraId="0EA3B593" w14:textId="77777777" w:rsidR="004165B6" w:rsidRDefault="004165B6" w:rsidP="009F40AD">
      <w:pPr>
        <w:spacing w:after="0"/>
        <w:rPr>
          <w:b/>
          <w:bCs/>
          <w:sz w:val="22"/>
          <w:szCs w:val="22"/>
        </w:rPr>
      </w:pPr>
    </w:p>
    <w:p w14:paraId="560F7E10" w14:textId="782A6CFA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444</w:t>
      </w:r>
    </w:p>
    <w:p w14:paraId="2B6413D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00171051</w:t>
      </w:r>
    </w:p>
    <w:p w14:paraId="253DF163" w14:textId="64D2D03A" w:rsidR="003A7545" w:rsidRPr="00B76B38" w:rsidRDefault="00992148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54621F6E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35CAF34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445</w:t>
      </w:r>
    </w:p>
    <w:p w14:paraId="25BA3B7A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00171270</w:t>
      </w:r>
    </w:p>
    <w:p w14:paraId="74888C23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11 BLOCK 5 PURCELL'S 8TH. ADD.</w:t>
      </w:r>
      <w:r w:rsidRPr="00B76B38">
        <w:rPr>
          <w:sz w:val="22"/>
          <w:szCs w:val="22"/>
        </w:rPr>
        <w:t>, Sedgwick County, KS</w:t>
      </w:r>
    </w:p>
    <w:p w14:paraId="35750C3B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1639 S WINDSOR RD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67218</w:t>
      </w:r>
    </w:p>
    <w:p w14:paraId="66631477" w14:textId="2FF0F24C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0214FBB1" w14:textId="56F70DF2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4,403.00</w:t>
      </w:r>
    </w:p>
    <w:p w14:paraId="7A085C56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BOYER STEVEN C</w:t>
      </w:r>
    </w:p>
    <w:p w14:paraId="2DCB4170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699A2958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446</w:t>
      </w:r>
    </w:p>
    <w:p w14:paraId="5A3115F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00171346</w:t>
      </w:r>
    </w:p>
    <w:p w14:paraId="14A5BEB6" w14:textId="5D2FC727" w:rsidR="003A7545" w:rsidRPr="00B76B38" w:rsidRDefault="002B30F4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1CB4D37" w14:textId="77777777" w:rsidR="00157CB7" w:rsidRDefault="00157CB7" w:rsidP="009F40AD">
      <w:pPr>
        <w:spacing w:after="0"/>
        <w:rPr>
          <w:b/>
          <w:bCs/>
          <w:sz w:val="22"/>
          <w:szCs w:val="22"/>
        </w:rPr>
      </w:pPr>
    </w:p>
    <w:p w14:paraId="412BEC2B" w14:textId="5A4DB2A5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447</w:t>
      </w:r>
    </w:p>
    <w:p w14:paraId="4D1014DF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00171808</w:t>
      </w:r>
    </w:p>
    <w:p w14:paraId="22624D80" w14:textId="79B1E2BF" w:rsidR="003A7545" w:rsidRPr="00B76B38" w:rsidRDefault="00E32275" w:rsidP="009F40AD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3043FE6B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B841D52" w14:textId="56FC018A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448</w:t>
      </w:r>
    </w:p>
    <w:p w14:paraId="5665B372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00172005</w:t>
      </w:r>
    </w:p>
    <w:p w14:paraId="5E3F49B8" w14:textId="77777777" w:rsidR="002F3CA6" w:rsidRPr="00B76B38" w:rsidRDefault="002F3CA6" w:rsidP="002F3CA6">
      <w:pPr>
        <w:spacing w:after="0"/>
        <w:rPr>
          <w:sz w:val="22"/>
          <w:szCs w:val="22"/>
        </w:rPr>
      </w:pPr>
      <w:r>
        <w:rPr>
          <w:sz w:val="22"/>
          <w:szCs w:val="22"/>
        </w:rPr>
        <w:t>REDEEMED</w:t>
      </w:r>
    </w:p>
    <w:p w14:paraId="740EC1C3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752C518B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449</w:t>
      </w:r>
    </w:p>
    <w:p w14:paraId="40413D81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00172026</w:t>
      </w:r>
    </w:p>
    <w:p w14:paraId="21E1490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Legal Description:  </w:t>
      </w:r>
      <w:r w:rsidRPr="00B76B38">
        <w:rPr>
          <w:noProof/>
          <w:sz w:val="22"/>
          <w:szCs w:val="22"/>
        </w:rPr>
        <w:t>LOT 8 BLOCK 2 RIDGECREST 2ND. ADD.</w:t>
      </w:r>
      <w:r w:rsidRPr="00B76B38">
        <w:rPr>
          <w:sz w:val="22"/>
          <w:szCs w:val="22"/>
        </w:rPr>
        <w:t>, Sedgwick County, KS</w:t>
      </w:r>
    </w:p>
    <w:p w14:paraId="5ABAFF69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Approximate Location:  </w:t>
      </w:r>
      <w:r w:rsidRPr="00B76B38">
        <w:rPr>
          <w:noProof/>
          <w:sz w:val="22"/>
          <w:szCs w:val="22"/>
        </w:rPr>
        <w:t>2714 N MADISON AVE</w:t>
      </w:r>
      <w:r w:rsidRPr="00B76B38">
        <w:rPr>
          <w:sz w:val="22"/>
          <w:szCs w:val="22"/>
        </w:rPr>
        <w:t xml:space="preserve">, </w:t>
      </w:r>
      <w:r w:rsidRPr="00B76B38">
        <w:rPr>
          <w:noProof/>
          <w:sz w:val="22"/>
          <w:szCs w:val="22"/>
        </w:rPr>
        <w:t>WICHITA</w:t>
      </w:r>
      <w:r w:rsidRPr="00B76B38">
        <w:rPr>
          <w:sz w:val="22"/>
          <w:szCs w:val="22"/>
        </w:rPr>
        <w:t xml:space="preserve">, KS </w:t>
      </w:r>
      <w:r w:rsidRPr="00B76B38">
        <w:rPr>
          <w:noProof/>
          <w:sz w:val="22"/>
          <w:szCs w:val="22"/>
        </w:rPr>
        <w:t>67219</w:t>
      </w:r>
    </w:p>
    <w:p w14:paraId="52E53AA2" w14:textId="5775E0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Delinquent Years:</w:t>
      </w:r>
      <w:r w:rsidR="00EE5D71">
        <w:rPr>
          <w:sz w:val="22"/>
          <w:szCs w:val="22"/>
        </w:rPr>
        <w:t xml:space="preserve">  2020-2023</w:t>
      </w:r>
    </w:p>
    <w:p w14:paraId="3F072A60" w14:textId="389F950A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Redemption Amount:</w:t>
      </w:r>
      <w:r w:rsidR="0092646E">
        <w:rPr>
          <w:sz w:val="22"/>
          <w:szCs w:val="22"/>
        </w:rPr>
        <w:t xml:space="preserve">  $</w:t>
      </w:r>
      <w:r w:rsidR="00067FD4">
        <w:rPr>
          <w:sz w:val="22"/>
          <w:szCs w:val="22"/>
        </w:rPr>
        <w:t>2,998.86</w:t>
      </w:r>
    </w:p>
    <w:p w14:paraId="10F17055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 xml:space="preserve">Current Owner(s):  </w:t>
      </w:r>
      <w:r w:rsidRPr="00B76B38">
        <w:rPr>
          <w:noProof/>
          <w:sz w:val="22"/>
          <w:szCs w:val="22"/>
        </w:rPr>
        <w:t>WHITE YOLANDA</w:t>
      </w:r>
    </w:p>
    <w:p w14:paraId="196F1CFC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56B7BA8D" w14:textId="77777777" w:rsidR="003A7545" w:rsidRPr="00B76B38" w:rsidRDefault="003A7545" w:rsidP="009F40AD">
      <w:pPr>
        <w:spacing w:after="0"/>
        <w:rPr>
          <w:b/>
          <w:bCs/>
          <w:sz w:val="22"/>
          <w:szCs w:val="22"/>
        </w:rPr>
      </w:pPr>
      <w:r w:rsidRPr="00B76B38">
        <w:rPr>
          <w:b/>
          <w:bCs/>
          <w:sz w:val="22"/>
          <w:szCs w:val="22"/>
        </w:rPr>
        <w:t>Parcel No.</w:t>
      </w:r>
      <w:r w:rsidRPr="00B76B38">
        <w:rPr>
          <w:b/>
          <w:bCs/>
          <w:sz w:val="22"/>
          <w:szCs w:val="22"/>
        </w:rPr>
        <w:tab/>
      </w:r>
      <w:r w:rsidRPr="00B76B38">
        <w:rPr>
          <w:b/>
          <w:bCs/>
          <w:noProof/>
          <w:sz w:val="22"/>
          <w:szCs w:val="22"/>
        </w:rPr>
        <w:t>450</w:t>
      </w:r>
    </w:p>
    <w:p w14:paraId="617C863E" w14:textId="77777777" w:rsidR="003A7545" w:rsidRPr="00B76B38" w:rsidRDefault="003A7545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Tax ID No.</w:t>
      </w:r>
      <w:r w:rsidRPr="00B76B38">
        <w:rPr>
          <w:sz w:val="22"/>
          <w:szCs w:val="22"/>
        </w:rPr>
        <w:tab/>
      </w:r>
      <w:r w:rsidRPr="00B76B38">
        <w:rPr>
          <w:noProof/>
          <w:sz w:val="22"/>
          <w:szCs w:val="22"/>
        </w:rPr>
        <w:t>00172228</w:t>
      </w:r>
    </w:p>
    <w:p w14:paraId="4B81C071" w14:textId="4656650F" w:rsidR="003A7545" w:rsidRPr="00B76B38" w:rsidRDefault="0023712F" w:rsidP="009F40AD">
      <w:pPr>
        <w:spacing w:after="0"/>
        <w:rPr>
          <w:sz w:val="22"/>
          <w:szCs w:val="22"/>
        </w:rPr>
      </w:pPr>
      <w:r w:rsidRPr="00B76B38">
        <w:rPr>
          <w:sz w:val="22"/>
          <w:szCs w:val="22"/>
        </w:rPr>
        <w:t>REDEEMED</w:t>
      </w:r>
    </w:p>
    <w:p w14:paraId="4BC08F09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p w14:paraId="353C19E5" w14:textId="77777777" w:rsidR="003A7545" w:rsidRPr="00B76B38" w:rsidRDefault="003A7545" w:rsidP="009F40AD">
      <w:pPr>
        <w:spacing w:after="0"/>
        <w:rPr>
          <w:sz w:val="22"/>
          <w:szCs w:val="22"/>
        </w:rPr>
      </w:pPr>
    </w:p>
    <w:sectPr w:rsidR="003A7545" w:rsidRPr="00B76B38" w:rsidSect="00992148">
      <w:headerReference w:type="default" r:id="rId6"/>
      <w:pgSz w:w="12240" w:h="15840"/>
      <w:pgMar w:top="1170" w:right="630" w:bottom="117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2C96" w14:textId="77777777" w:rsidR="00B76B38" w:rsidRDefault="00B76B38" w:rsidP="00B76B38">
      <w:pPr>
        <w:spacing w:after="0" w:line="240" w:lineRule="auto"/>
      </w:pPr>
      <w:r>
        <w:separator/>
      </w:r>
    </w:p>
  </w:endnote>
  <w:endnote w:type="continuationSeparator" w:id="0">
    <w:p w14:paraId="21FFEACB" w14:textId="77777777" w:rsidR="00B76B38" w:rsidRDefault="00B76B38" w:rsidP="00B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F18A" w14:textId="77777777" w:rsidR="00B76B38" w:rsidRDefault="00B76B38" w:rsidP="00B76B38">
      <w:pPr>
        <w:spacing w:after="0" w:line="240" w:lineRule="auto"/>
      </w:pPr>
      <w:r>
        <w:separator/>
      </w:r>
    </w:p>
  </w:footnote>
  <w:footnote w:type="continuationSeparator" w:id="0">
    <w:p w14:paraId="737F35C0" w14:textId="77777777" w:rsidR="00B76B38" w:rsidRDefault="00B76B38" w:rsidP="00B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2D3" w14:textId="79B6995A" w:rsidR="00B76B38" w:rsidRDefault="00B76B38" w:rsidP="00B76B38">
    <w:pPr>
      <w:pStyle w:val="Header"/>
      <w:jc w:val="center"/>
      <w:rPr>
        <w:b/>
        <w:bCs/>
      </w:rPr>
    </w:pPr>
    <w:r>
      <w:rPr>
        <w:b/>
        <w:bCs/>
      </w:rPr>
      <w:t>EXHIBIT A</w:t>
    </w:r>
  </w:p>
  <w:p w14:paraId="64DD8084" w14:textId="4913F75F" w:rsidR="00C55F57" w:rsidRDefault="00C55F57" w:rsidP="00C55F57">
    <w:pPr>
      <w:pStyle w:val="Header"/>
      <w:jc w:val="center"/>
      <w:rPr>
        <w:b/>
        <w:bCs/>
      </w:rPr>
    </w:pPr>
    <w:r>
      <w:rPr>
        <w:b/>
        <w:bCs/>
      </w:rPr>
      <w:t>SG-2025-CV-001123</w:t>
    </w:r>
  </w:p>
  <w:p w14:paraId="6D25F965" w14:textId="7F1E93AD" w:rsidR="00C55F57" w:rsidRPr="00C55F57" w:rsidRDefault="00C55F57" w:rsidP="00C55F57">
    <w:pPr>
      <w:pStyle w:val="Header"/>
      <w:jc w:val="center"/>
      <w:rPr>
        <w:b/>
        <w:bCs/>
      </w:rPr>
    </w:pPr>
    <w:r>
      <w:rPr>
        <w:b/>
        <w:bCs/>
      </w:rPr>
      <w:t>Updated 5.2</w:t>
    </w:r>
    <w:r w:rsidR="00590601">
      <w:rPr>
        <w:b/>
        <w:bCs/>
      </w:rPr>
      <w:t>1</w:t>
    </w:r>
    <w:r>
      <w:rPr>
        <w:b/>
        <w:bCs/>
      </w:rPr>
      <w:t>.25</w:t>
    </w:r>
  </w:p>
  <w:p w14:paraId="6331A497" w14:textId="7D390361" w:rsidR="00B76B38" w:rsidRPr="00B76B38" w:rsidRDefault="00B76B38" w:rsidP="00B76B38">
    <w:pPr>
      <w:pStyle w:val="Header"/>
      <w:jc w:val="center"/>
      <w:rPr>
        <w:sz w:val="22"/>
        <w:szCs w:val="22"/>
      </w:rPr>
    </w:pPr>
    <w:r w:rsidRPr="00B76B38">
      <w:rPr>
        <w:sz w:val="22"/>
        <w:szCs w:val="22"/>
      </w:rPr>
      <w:t>(All amounts shown below are estimates at the time of filing.  Please contact the County Treasurer for exact amount due.)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AD"/>
    <w:rsid w:val="00037F3B"/>
    <w:rsid w:val="00040A8E"/>
    <w:rsid w:val="00042B2A"/>
    <w:rsid w:val="00043733"/>
    <w:rsid w:val="00046A29"/>
    <w:rsid w:val="00067FD4"/>
    <w:rsid w:val="0007113A"/>
    <w:rsid w:val="000740CD"/>
    <w:rsid w:val="000846FF"/>
    <w:rsid w:val="00085D79"/>
    <w:rsid w:val="00093415"/>
    <w:rsid w:val="000972BE"/>
    <w:rsid w:val="000C1BF6"/>
    <w:rsid w:val="000D1546"/>
    <w:rsid w:val="000E5239"/>
    <w:rsid w:val="000F51A2"/>
    <w:rsid w:val="000F7802"/>
    <w:rsid w:val="001238CE"/>
    <w:rsid w:val="0014650D"/>
    <w:rsid w:val="00157CB7"/>
    <w:rsid w:val="00164523"/>
    <w:rsid w:val="00170899"/>
    <w:rsid w:val="00177FB1"/>
    <w:rsid w:val="00180027"/>
    <w:rsid w:val="00190CEE"/>
    <w:rsid w:val="001964EE"/>
    <w:rsid w:val="001A3827"/>
    <w:rsid w:val="001B181F"/>
    <w:rsid w:val="001C0F09"/>
    <w:rsid w:val="001E09EC"/>
    <w:rsid w:val="001F6215"/>
    <w:rsid w:val="002178A7"/>
    <w:rsid w:val="0023712F"/>
    <w:rsid w:val="00260B9D"/>
    <w:rsid w:val="002739E1"/>
    <w:rsid w:val="0029472D"/>
    <w:rsid w:val="002B30F4"/>
    <w:rsid w:val="002E5556"/>
    <w:rsid w:val="002F0AE0"/>
    <w:rsid w:val="002F10F7"/>
    <w:rsid w:val="002F3CA6"/>
    <w:rsid w:val="003032DC"/>
    <w:rsid w:val="00310015"/>
    <w:rsid w:val="00313B42"/>
    <w:rsid w:val="00314DD8"/>
    <w:rsid w:val="00334457"/>
    <w:rsid w:val="0034406C"/>
    <w:rsid w:val="003751EF"/>
    <w:rsid w:val="003772BC"/>
    <w:rsid w:val="0038215F"/>
    <w:rsid w:val="00386B6D"/>
    <w:rsid w:val="003A7545"/>
    <w:rsid w:val="003B1922"/>
    <w:rsid w:val="003D2E85"/>
    <w:rsid w:val="003E790A"/>
    <w:rsid w:val="00401AB1"/>
    <w:rsid w:val="004165B6"/>
    <w:rsid w:val="00417E1F"/>
    <w:rsid w:val="00432A01"/>
    <w:rsid w:val="00434CCF"/>
    <w:rsid w:val="00441C73"/>
    <w:rsid w:val="004741CD"/>
    <w:rsid w:val="00475D0A"/>
    <w:rsid w:val="004B0CCF"/>
    <w:rsid w:val="004D1961"/>
    <w:rsid w:val="004D7A09"/>
    <w:rsid w:val="004E3778"/>
    <w:rsid w:val="00540F84"/>
    <w:rsid w:val="00560024"/>
    <w:rsid w:val="00565FAA"/>
    <w:rsid w:val="00590601"/>
    <w:rsid w:val="005B2E21"/>
    <w:rsid w:val="005B4B3E"/>
    <w:rsid w:val="005B5C06"/>
    <w:rsid w:val="005C55F0"/>
    <w:rsid w:val="005C6E31"/>
    <w:rsid w:val="00601855"/>
    <w:rsid w:val="00645696"/>
    <w:rsid w:val="00662EDF"/>
    <w:rsid w:val="00664053"/>
    <w:rsid w:val="00672700"/>
    <w:rsid w:val="00682B80"/>
    <w:rsid w:val="00696646"/>
    <w:rsid w:val="006A4B4B"/>
    <w:rsid w:val="006F28F3"/>
    <w:rsid w:val="006F571A"/>
    <w:rsid w:val="00703B35"/>
    <w:rsid w:val="0071561B"/>
    <w:rsid w:val="00731C38"/>
    <w:rsid w:val="00761EB0"/>
    <w:rsid w:val="00770745"/>
    <w:rsid w:val="00783CCD"/>
    <w:rsid w:val="007B1206"/>
    <w:rsid w:val="007C6D7E"/>
    <w:rsid w:val="007E3BB4"/>
    <w:rsid w:val="007F443C"/>
    <w:rsid w:val="00800980"/>
    <w:rsid w:val="008304A0"/>
    <w:rsid w:val="00850EB3"/>
    <w:rsid w:val="00860E3A"/>
    <w:rsid w:val="00877395"/>
    <w:rsid w:val="008A71C1"/>
    <w:rsid w:val="008C0809"/>
    <w:rsid w:val="008D1713"/>
    <w:rsid w:val="008D4EBC"/>
    <w:rsid w:val="008D4FD0"/>
    <w:rsid w:val="009075FE"/>
    <w:rsid w:val="00910B7C"/>
    <w:rsid w:val="00921001"/>
    <w:rsid w:val="009231FB"/>
    <w:rsid w:val="0092646E"/>
    <w:rsid w:val="009372E4"/>
    <w:rsid w:val="00943118"/>
    <w:rsid w:val="00944814"/>
    <w:rsid w:val="00953E9F"/>
    <w:rsid w:val="00972678"/>
    <w:rsid w:val="00992148"/>
    <w:rsid w:val="0099214A"/>
    <w:rsid w:val="009D0C9C"/>
    <w:rsid w:val="009D7B65"/>
    <w:rsid w:val="009E0EE7"/>
    <w:rsid w:val="009F3DC3"/>
    <w:rsid w:val="009F40AD"/>
    <w:rsid w:val="00A07631"/>
    <w:rsid w:val="00A24A04"/>
    <w:rsid w:val="00A6340C"/>
    <w:rsid w:val="00AA0C0B"/>
    <w:rsid w:val="00AB2111"/>
    <w:rsid w:val="00AB3852"/>
    <w:rsid w:val="00AC52E9"/>
    <w:rsid w:val="00AD45AB"/>
    <w:rsid w:val="00AE68ED"/>
    <w:rsid w:val="00AF2B58"/>
    <w:rsid w:val="00B326A5"/>
    <w:rsid w:val="00B46369"/>
    <w:rsid w:val="00B60F6A"/>
    <w:rsid w:val="00B74C66"/>
    <w:rsid w:val="00B76B38"/>
    <w:rsid w:val="00B923C4"/>
    <w:rsid w:val="00B929A3"/>
    <w:rsid w:val="00B938A7"/>
    <w:rsid w:val="00B95BEE"/>
    <w:rsid w:val="00BC46A9"/>
    <w:rsid w:val="00BF7C37"/>
    <w:rsid w:val="00C102DB"/>
    <w:rsid w:val="00C11CFF"/>
    <w:rsid w:val="00C12998"/>
    <w:rsid w:val="00C13D19"/>
    <w:rsid w:val="00C345C6"/>
    <w:rsid w:val="00C54FE5"/>
    <w:rsid w:val="00C55F57"/>
    <w:rsid w:val="00C57BF3"/>
    <w:rsid w:val="00C61661"/>
    <w:rsid w:val="00C70594"/>
    <w:rsid w:val="00C937F3"/>
    <w:rsid w:val="00CA36FE"/>
    <w:rsid w:val="00CA7F1B"/>
    <w:rsid w:val="00CC5801"/>
    <w:rsid w:val="00D042D0"/>
    <w:rsid w:val="00D10364"/>
    <w:rsid w:val="00D33246"/>
    <w:rsid w:val="00D34655"/>
    <w:rsid w:val="00D53319"/>
    <w:rsid w:val="00D702B6"/>
    <w:rsid w:val="00D9596A"/>
    <w:rsid w:val="00DC0CA2"/>
    <w:rsid w:val="00DD31D0"/>
    <w:rsid w:val="00E24B85"/>
    <w:rsid w:val="00E32275"/>
    <w:rsid w:val="00E37F76"/>
    <w:rsid w:val="00E558A0"/>
    <w:rsid w:val="00E8329E"/>
    <w:rsid w:val="00E83C65"/>
    <w:rsid w:val="00EA0FA3"/>
    <w:rsid w:val="00EA4D31"/>
    <w:rsid w:val="00EA7B59"/>
    <w:rsid w:val="00EB1319"/>
    <w:rsid w:val="00EB35D8"/>
    <w:rsid w:val="00EE1F8B"/>
    <w:rsid w:val="00EE553E"/>
    <w:rsid w:val="00EE5D71"/>
    <w:rsid w:val="00F0274D"/>
    <w:rsid w:val="00F128E3"/>
    <w:rsid w:val="00F13B2B"/>
    <w:rsid w:val="00F30724"/>
    <w:rsid w:val="00F46900"/>
    <w:rsid w:val="00F64986"/>
    <w:rsid w:val="00F73AA2"/>
    <w:rsid w:val="00FC490E"/>
    <w:rsid w:val="00FD2505"/>
    <w:rsid w:val="00FD40FA"/>
    <w:rsid w:val="00FD5A4F"/>
    <w:rsid w:val="00FE2E0B"/>
    <w:rsid w:val="00FE64AF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C918"/>
  <w15:chartTrackingRefBased/>
  <w15:docId w15:val="{4A7D938C-E532-4CEF-9D86-1DDCB2E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0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0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0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0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0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0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0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0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0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0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0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0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38"/>
  </w:style>
  <w:style w:type="paragraph" w:styleId="Footer">
    <w:name w:val="footer"/>
    <w:basedOn w:val="Normal"/>
    <w:link w:val="FooterChar"/>
    <w:uiPriority w:val="99"/>
    <w:unhideWhenUsed/>
    <w:rsid w:val="00B76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L. Reed</dc:creator>
  <cp:keywords/>
  <dc:description/>
  <cp:lastModifiedBy>Deaton Purkey, Beth A.</cp:lastModifiedBy>
  <cp:revision>3</cp:revision>
  <cp:lastPrinted>2025-05-05T20:39:00Z</cp:lastPrinted>
  <dcterms:created xsi:type="dcterms:W3CDTF">2025-05-20T20:26:00Z</dcterms:created>
  <dcterms:modified xsi:type="dcterms:W3CDTF">2025-05-22T13:59:00Z</dcterms:modified>
</cp:coreProperties>
</file>